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B7" w:rsidRPr="004A6E74" w:rsidRDefault="00EC5896" w:rsidP="00775AB7">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66pt;height:80.25pt;visibility:visible;mso-wrap-style:square">
            <v:imagedata r:id="rId7" o:title=""/>
          </v:shape>
        </w:pict>
      </w:r>
    </w:p>
    <w:p w:rsidR="00775AB7" w:rsidRPr="004A6E74" w:rsidRDefault="00775AB7" w:rsidP="00775AB7">
      <w:pPr>
        <w:jc w:val="center"/>
      </w:pPr>
    </w:p>
    <w:p w:rsidR="00775AB7" w:rsidRPr="004A6E74" w:rsidRDefault="00775AB7" w:rsidP="00775AB7">
      <w:pPr>
        <w:jc w:val="center"/>
      </w:pPr>
      <w:r w:rsidRPr="004A6E74">
        <w:t>СОВЕТ ДЕПУТАТОВ МУНИЦИПАЛЬНОГО ОБРАЗОВАНИЯ</w:t>
      </w:r>
    </w:p>
    <w:p w:rsidR="00775AB7" w:rsidRPr="004A6E74" w:rsidRDefault="00775AB7" w:rsidP="00775AB7">
      <w:pPr>
        <w:jc w:val="center"/>
      </w:pPr>
      <w:r w:rsidRPr="004A6E74">
        <w:rPr>
          <w:spacing w:val="-1"/>
        </w:rPr>
        <w:t>ШУМСКОЕ СЕЛЬСКОЕ ПОСЕЛЕНИЕ</w:t>
      </w:r>
    </w:p>
    <w:p w:rsidR="00775AB7" w:rsidRPr="004A6E74" w:rsidRDefault="00775AB7" w:rsidP="00775AB7">
      <w:pPr>
        <w:jc w:val="center"/>
      </w:pPr>
      <w:r w:rsidRPr="004A6E74">
        <w:rPr>
          <w:spacing w:val="-1"/>
        </w:rPr>
        <w:t>КИРОВСКОГО  МУНИЦИПАЛЬНОГО РАЙОНА</w:t>
      </w:r>
    </w:p>
    <w:p w:rsidR="00775AB7" w:rsidRPr="004A6E74" w:rsidRDefault="00775AB7" w:rsidP="00775AB7">
      <w:pPr>
        <w:jc w:val="center"/>
        <w:rPr>
          <w:spacing w:val="-1"/>
        </w:rPr>
      </w:pPr>
      <w:r w:rsidRPr="004A6E74">
        <w:rPr>
          <w:spacing w:val="-1"/>
        </w:rPr>
        <w:t>ЛЕНИНГРАДСКОЙ ОБЛАСТИ</w:t>
      </w:r>
    </w:p>
    <w:p w:rsidR="00775AB7" w:rsidRPr="00C04F0C" w:rsidRDefault="00C04F0C" w:rsidP="00775AB7">
      <w:pPr>
        <w:pStyle w:val="af5"/>
        <w:jc w:val="center"/>
        <w:rPr>
          <w:rFonts w:ascii="Times New Roman" w:hAnsi="Times New Roman" w:cs="Times New Roman"/>
          <w:sz w:val="24"/>
          <w:szCs w:val="24"/>
        </w:rPr>
      </w:pPr>
      <w:r w:rsidRPr="00C04F0C">
        <w:rPr>
          <w:rFonts w:ascii="Times New Roman" w:hAnsi="Times New Roman" w:cs="Times New Roman"/>
          <w:sz w:val="24"/>
          <w:szCs w:val="24"/>
        </w:rPr>
        <w:t>ЧЕТВЕРТОГО СОЗЫВА</w:t>
      </w:r>
    </w:p>
    <w:p w:rsidR="00775AB7" w:rsidRDefault="00775AB7" w:rsidP="00775AB7">
      <w:pPr>
        <w:pStyle w:val="af5"/>
        <w:jc w:val="center"/>
        <w:rPr>
          <w:rFonts w:ascii="Times New Roman" w:hAnsi="Times New Roman" w:cs="Times New Roman"/>
          <w:b/>
          <w:sz w:val="24"/>
          <w:szCs w:val="24"/>
        </w:rPr>
      </w:pPr>
    </w:p>
    <w:p w:rsidR="00775AB7" w:rsidRPr="00C04F0C" w:rsidRDefault="00775AB7" w:rsidP="00775AB7">
      <w:pPr>
        <w:pStyle w:val="af5"/>
        <w:jc w:val="center"/>
        <w:rPr>
          <w:rFonts w:ascii="Times New Roman" w:hAnsi="Times New Roman" w:cs="Times New Roman"/>
          <w:b/>
          <w:sz w:val="28"/>
          <w:szCs w:val="24"/>
        </w:rPr>
      </w:pPr>
      <w:r w:rsidRPr="00C04F0C">
        <w:rPr>
          <w:rFonts w:ascii="Times New Roman" w:hAnsi="Times New Roman" w:cs="Times New Roman"/>
          <w:b/>
          <w:sz w:val="28"/>
          <w:szCs w:val="24"/>
        </w:rPr>
        <w:t>РЕШЕНИЕ</w:t>
      </w:r>
    </w:p>
    <w:p w:rsidR="00C04F0C" w:rsidRPr="00C04F0C" w:rsidRDefault="00C04F0C" w:rsidP="00775AB7">
      <w:pPr>
        <w:pStyle w:val="af5"/>
        <w:jc w:val="center"/>
        <w:rPr>
          <w:rFonts w:ascii="Times New Roman" w:hAnsi="Times New Roman" w:cs="Times New Roman"/>
          <w:b/>
          <w:sz w:val="28"/>
          <w:szCs w:val="24"/>
        </w:rPr>
      </w:pPr>
    </w:p>
    <w:p w:rsidR="00775AB7" w:rsidRPr="00C04F0C" w:rsidRDefault="00775AB7" w:rsidP="00775AB7">
      <w:pPr>
        <w:jc w:val="center"/>
        <w:rPr>
          <w:sz w:val="28"/>
        </w:rPr>
      </w:pPr>
      <w:r w:rsidRPr="00C04F0C">
        <w:rPr>
          <w:sz w:val="28"/>
        </w:rPr>
        <w:t xml:space="preserve">от   </w:t>
      </w:r>
      <w:r w:rsidR="00C04F0C" w:rsidRPr="00C04F0C">
        <w:rPr>
          <w:sz w:val="28"/>
        </w:rPr>
        <w:t xml:space="preserve">16 декабря 2022  </w:t>
      </w:r>
      <w:r w:rsidRPr="00C04F0C">
        <w:rPr>
          <w:sz w:val="28"/>
        </w:rPr>
        <w:t xml:space="preserve">года  № </w:t>
      </w:r>
      <w:r w:rsidR="00C04F0C" w:rsidRPr="00C04F0C">
        <w:rPr>
          <w:sz w:val="28"/>
        </w:rPr>
        <w:t>48</w:t>
      </w:r>
    </w:p>
    <w:p w:rsidR="00C04F0C" w:rsidRPr="004A6E74" w:rsidRDefault="00C04F0C" w:rsidP="00775AB7">
      <w:pPr>
        <w:jc w:val="center"/>
      </w:pPr>
    </w:p>
    <w:p w:rsidR="00775AB7" w:rsidRPr="00C04F0C" w:rsidRDefault="00775AB7" w:rsidP="00C04F0C">
      <w:pPr>
        <w:shd w:val="clear" w:color="auto" w:fill="FFFFFF"/>
        <w:ind w:right="-1"/>
        <w:jc w:val="center"/>
        <w:rPr>
          <w:color w:val="212121"/>
          <w:sz w:val="28"/>
          <w:szCs w:val="28"/>
        </w:rPr>
      </w:pPr>
      <w:r w:rsidRPr="00C04F0C">
        <w:rPr>
          <w:iCs/>
          <w:sz w:val="28"/>
          <w:szCs w:val="28"/>
        </w:rPr>
        <w:t>Об утверждении Правил благоустройства территории</w:t>
      </w:r>
      <w:r w:rsidRPr="00C04F0C">
        <w:rPr>
          <w:sz w:val="28"/>
          <w:szCs w:val="28"/>
        </w:rPr>
        <w:t xml:space="preserve"> муниципального образования Шумское сельское поселение Кировского муниципального района Ленинградской области</w:t>
      </w:r>
    </w:p>
    <w:p w:rsidR="00775AB7" w:rsidRPr="00745E74" w:rsidRDefault="00775AB7" w:rsidP="00775AB7">
      <w:pPr>
        <w:shd w:val="clear" w:color="auto" w:fill="FFFFFF"/>
        <w:tabs>
          <w:tab w:val="left" w:pos="284"/>
        </w:tabs>
        <w:ind w:right="85"/>
        <w:rPr>
          <w:b/>
        </w:rPr>
      </w:pPr>
    </w:p>
    <w:p w:rsidR="00775AB7" w:rsidRDefault="00775AB7" w:rsidP="00775AB7">
      <w:pPr>
        <w:ind w:firstLine="708"/>
        <w:jc w:val="both"/>
        <w:rPr>
          <w:bCs/>
        </w:rPr>
      </w:pPr>
    </w:p>
    <w:p w:rsidR="00775AB7" w:rsidRPr="00745E74" w:rsidRDefault="00775AB7" w:rsidP="00775AB7">
      <w:pPr>
        <w:ind w:firstLine="708"/>
        <w:jc w:val="both"/>
        <w:rPr>
          <w:b/>
        </w:rPr>
      </w:pPr>
      <w:r w:rsidRPr="000414D3">
        <w:rPr>
          <w:bCs/>
        </w:rPr>
        <w:t xml:space="preserve">В соответствии с Федеральным законом </w:t>
      </w:r>
      <w:r w:rsidRPr="000414D3">
        <w:t>от 06.10.2003 № 131-ФЗ «Об общих принципах организации местного самоуправления в Российской Федерации»</w:t>
      </w:r>
      <w:bookmarkStart w:id="0" w:name="_Hlk482365961"/>
      <w:r w:rsidRPr="000414D3">
        <w:t>,</w:t>
      </w:r>
      <w:r w:rsidRPr="000414D3">
        <w:rPr>
          <w:bCs/>
        </w:rPr>
        <w:t xml:space="preserve"> Областным зак</w:t>
      </w:r>
      <w:r w:rsidRPr="000414D3">
        <w:t xml:space="preserve">оном Ленинградской области от 02.07.2003 № 47-оз «Об административных правонарушениях», </w:t>
      </w:r>
      <w:bookmarkEnd w:id="0"/>
      <w:r w:rsidRPr="000414D3">
        <w:t>Областным законом Ленинградской области от 02.07.2003 № 132-оз «О регулировании отдельных вопросов правилами благоустройства территорий муниципальных образований Ленинградской области и о внесении изменения в статью 4.10 областного закона "Об адм</w:t>
      </w:r>
      <w:r>
        <w:t>инистративных правонарушениях"»</w:t>
      </w:r>
      <w:r w:rsidRPr="000414D3">
        <w:t xml:space="preserve">, </w:t>
      </w:r>
      <w:r w:rsidRPr="000414D3">
        <w:rPr>
          <w:bCs/>
        </w:rPr>
        <w:t>Уставом муниципального образования</w:t>
      </w:r>
      <w:r>
        <w:rPr>
          <w:bCs/>
        </w:rPr>
        <w:t xml:space="preserve"> Шумского </w:t>
      </w:r>
      <w:r w:rsidRPr="000414D3">
        <w:rPr>
          <w:bCs/>
        </w:rPr>
        <w:t xml:space="preserve">сельского поселения </w:t>
      </w:r>
      <w:r>
        <w:rPr>
          <w:bCs/>
        </w:rPr>
        <w:t xml:space="preserve">Кировского </w:t>
      </w:r>
      <w:r w:rsidRPr="000414D3">
        <w:rPr>
          <w:bCs/>
        </w:rPr>
        <w:t>муниципального района Ленинградской области</w:t>
      </w:r>
      <w:r w:rsidRPr="000414D3">
        <w:t xml:space="preserve">, Совет депутатов </w:t>
      </w:r>
      <w:r>
        <w:t xml:space="preserve">муниципального образования Шумское </w:t>
      </w:r>
      <w:r w:rsidRPr="000414D3">
        <w:t xml:space="preserve">сельского поселения, </w:t>
      </w:r>
      <w:r w:rsidRPr="00745E74">
        <w:rPr>
          <w:b/>
        </w:rPr>
        <w:t>РЕШИЛ:</w:t>
      </w:r>
    </w:p>
    <w:p w:rsidR="00775AB7" w:rsidRPr="00745E74" w:rsidRDefault="00775AB7" w:rsidP="00775AB7">
      <w:pPr>
        <w:numPr>
          <w:ilvl w:val="2"/>
          <w:numId w:val="8"/>
        </w:numPr>
        <w:suppressAutoHyphens/>
        <w:ind w:left="0" w:firstLine="709"/>
        <w:jc w:val="both"/>
      </w:pPr>
      <w:r w:rsidRPr="00745E74">
        <w:t xml:space="preserve">Утвердить </w:t>
      </w:r>
      <w:r>
        <w:t>Правила</w:t>
      </w:r>
      <w:r w:rsidRPr="00745E74">
        <w:t xml:space="preserve"> территории муниципального образования </w:t>
      </w:r>
      <w:r>
        <w:t xml:space="preserve">Шумское </w:t>
      </w:r>
      <w:r w:rsidRPr="007178BB">
        <w:t xml:space="preserve">сельское поселение </w:t>
      </w:r>
      <w:r>
        <w:t xml:space="preserve">Кировского </w:t>
      </w:r>
      <w:r w:rsidRPr="007178BB">
        <w:t>муниципального района Ленинградской области</w:t>
      </w:r>
      <w:r>
        <w:t xml:space="preserve"> </w:t>
      </w:r>
      <w:r w:rsidRPr="00745E74">
        <w:t xml:space="preserve">согласно Приложению </w:t>
      </w:r>
      <w:r>
        <w:t>к настоящему решению</w:t>
      </w:r>
      <w:r w:rsidRPr="00745E74">
        <w:t xml:space="preserve"> (далее – Правила).</w:t>
      </w:r>
    </w:p>
    <w:p w:rsidR="00775AB7" w:rsidRDefault="00775AB7" w:rsidP="00775AB7">
      <w:pPr>
        <w:numPr>
          <w:ilvl w:val="2"/>
          <w:numId w:val="8"/>
        </w:numPr>
        <w:suppressAutoHyphens/>
        <w:ind w:left="0" w:firstLine="709"/>
        <w:jc w:val="both"/>
      </w:pPr>
      <w:r w:rsidRPr="00745E74">
        <w:t xml:space="preserve">Решение Совета депутатов муниципального </w:t>
      </w:r>
      <w:r>
        <w:t xml:space="preserve">Шумское </w:t>
      </w:r>
      <w:r w:rsidRPr="007178BB">
        <w:t xml:space="preserve">сельское поселение </w:t>
      </w:r>
      <w:r>
        <w:t xml:space="preserve">Кировского </w:t>
      </w:r>
      <w:r w:rsidRPr="007178BB">
        <w:t>муниципального района Ленинградской области</w:t>
      </w:r>
      <w:r>
        <w:t xml:space="preserve"> </w:t>
      </w:r>
      <w:r w:rsidRPr="00745E74">
        <w:t xml:space="preserve">от </w:t>
      </w:r>
      <w:r>
        <w:t>23.01.2018 года № 3</w:t>
      </w:r>
      <w:r w:rsidRPr="00745E74">
        <w:t xml:space="preserve">(с изменениями от </w:t>
      </w:r>
      <w:r>
        <w:t>28.09.2018 № 27, от 05.04.2019 № 18, от 23.08.2019 № 40</w:t>
      </w:r>
      <w:r w:rsidRPr="00745E74">
        <w:t xml:space="preserve">) признать </w:t>
      </w:r>
      <w:r>
        <w:t>утратившим</w:t>
      </w:r>
      <w:r w:rsidRPr="00745E74">
        <w:t xml:space="preserve"> силу.</w:t>
      </w:r>
    </w:p>
    <w:p w:rsidR="00775AB7" w:rsidRPr="008604E8" w:rsidRDefault="00775AB7" w:rsidP="00775AB7">
      <w:pPr>
        <w:numPr>
          <w:ilvl w:val="2"/>
          <w:numId w:val="8"/>
        </w:numPr>
        <w:suppressAutoHyphens/>
        <w:ind w:left="0" w:firstLine="709"/>
        <w:jc w:val="both"/>
      </w:pPr>
      <w:r w:rsidRPr="008604E8">
        <w:t xml:space="preserve">Настоящее решение подлежит официальному опубликованию в газете «Вестник муниципального образования Шумское сельское поселение Кировского муниципального района Ленинградской области </w:t>
      </w:r>
    </w:p>
    <w:p w:rsidR="00775AB7" w:rsidRPr="008604E8" w:rsidRDefault="00775AB7" w:rsidP="00775AB7">
      <w:pPr>
        <w:numPr>
          <w:ilvl w:val="2"/>
          <w:numId w:val="8"/>
        </w:numPr>
        <w:suppressAutoHyphens/>
        <w:ind w:left="0" w:firstLine="709"/>
        <w:jc w:val="both"/>
      </w:pPr>
      <w:r w:rsidRPr="008604E8">
        <w:rPr>
          <w:sz w:val="26"/>
          <w:szCs w:val="26"/>
        </w:rPr>
        <w:t>Настоящее решение вступает в силу с момент его официального опубликования.</w:t>
      </w:r>
    </w:p>
    <w:p w:rsidR="00775AB7" w:rsidRDefault="00775AB7" w:rsidP="00775AB7">
      <w:pPr>
        <w:pStyle w:val="a5"/>
        <w:jc w:val="both"/>
        <w:rPr>
          <w:sz w:val="28"/>
          <w:szCs w:val="28"/>
        </w:rPr>
      </w:pPr>
    </w:p>
    <w:p w:rsidR="00775AB7" w:rsidRDefault="00775AB7" w:rsidP="00775AB7">
      <w:pPr>
        <w:suppressAutoHyphens/>
        <w:jc w:val="both"/>
        <w:rPr>
          <w:sz w:val="28"/>
          <w:szCs w:val="28"/>
        </w:rPr>
      </w:pPr>
      <w:r w:rsidRPr="008604E8">
        <w:rPr>
          <w:sz w:val="26"/>
          <w:szCs w:val="26"/>
        </w:rPr>
        <w:t xml:space="preserve">Глава муниципального образования                                          </w:t>
      </w:r>
      <w:r w:rsidR="00C04F0C">
        <w:rPr>
          <w:sz w:val="26"/>
          <w:szCs w:val="26"/>
        </w:rPr>
        <w:t xml:space="preserve">        </w:t>
      </w:r>
      <w:r w:rsidRPr="008604E8">
        <w:rPr>
          <w:sz w:val="26"/>
          <w:szCs w:val="26"/>
        </w:rPr>
        <w:t xml:space="preserve">  </w:t>
      </w:r>
      <w:r w:rsidR="00C04F0C">
        <w:rPr>
          <w:sz w:val="26"/>
          <w:szCs w:val="26"/>
        </w:rPr>
        <w:t xml:space="preserve">    </w:t>
      </w:r>
      <w:r w:rsidRPr="008604E8">
        <w:rPr>
          <w:sz w:val="26"/>
          <w:szCs w:val="26"/>
        </w:rPr>
        <w:t xml:space="preserve">  В.Л.Ульянов</w:t>
      </w:r>
    </w:p>
    <w:p w:rsidR="00775AB7" w:rsidRDefault="00775AB7" w:rsidP="00775AB7">
      <w:pPr>
        <w:pStyle w:val="ConsPlusNormal"/>
        <w:rPr>
          <w:sz w:val="28"/>
          <w:szCs w:val="28"/>
        </w:rPr>
      </w:pPr>
    </w:p>
    <w:p w:rsidR="00775AB7" w:rsidRDefault="00775AB7" w:rsidP="00775AB7">
      <w:pPr>
        <w:pStyle w:val="ConsPlusNormal"/>
        <w:rPr>
          <w:sz w:val="28"/>
          <w:szCs w:val="28"/>
        </w:rPr>
      </w:pPr>
    </w:p>
    <w:p w:rsidR="00775AB7" w:rsidRDefault="00775AB7" w:rsidP="00775AB7">
      <w:pPr>
        <w:pStyle w:val="ConsPlusNormal"/>
        <w:rPr>
          <w:sz w:val="28"/>
          <w:szCs w:val="28"/>
        </w:rPr>
      </w:pPr>
      <w:r w:rsidRPr="00035F07">
        <w:rPr>
          <w:sz w:val="20"/>
        </w:rPr>
        <w:t xml:space="preserve">Разослано: дело, Вестник МО Шумское СП, МИФНС России № 2, сайт, Кировская городская прокуратура ЛО     </w:t>
      </w:r>
    </w:p>
    <w:p w:rsidR="00775AB7" w:rsidRDefault="00775AB7" w:rsidP="00775AB7"/>
    <w:p w:rsidR="00775AB7" w:rsidRPr="00745E74" w:rsidRDefault="00775AB7" w:rsidP="00775AB7">
      <w:pPr>
        <w:jc w:val="right"/>
      </w:pPr>
      <w:r w:rsidRPr="00745E74">
        <w:lastRenderedPageBreak/>
        <w:t xml:space="preserve">Приложение </w:t>
      </w:r>
    </w:p>
    <w:p w:rsidR="00775AB7" w:rsidRPr="00745E74" w:rsidRDefault="00775AB7" w:rsidP="00775AB7">
      <w:pPr>
        <w:pStyle w:val="ConsPlusTitle"/>
        <w:tabs>
          <w:tab w:val="left" w:pos="4680"/>
        </w:tabs>
        <w:spacing w:after="0" w:line="240" w:lineRule="auto"/>
        <w:jc w:val="right"/>
        <w:rPr>
          <w:rFonts w:ascii="Times New Roman" w:hAnsi="Times New Roman" w:cs="Times New Roman"/>
          <w:b w:val="0"/>
        </w:rPr>
      </w:pPr>
      <w:r w:rsidRPr="00745E74">
        <w:rPr>
          <w:rFonts w:ascii="Times New Roman" w:hAnsi="Times New Roman" w:cs="Times New Roman"/>
          <w:b w:val="0"/>
        </w:rPr>
        <w:t xml:space="preserve">к решению Совета депутатов </w:t>
      </w:r>
    </w:p>
    <w:p w:rsidR="00775AB7" w:rsidRPr="00745E74" w:rsidRDefault="00775AB7" w:rsidP="00775AB7">
      <w:pPr>
        <w:pStyle w:val="ConsPlusTitle"/>
        <w:tabs>
          <w:tab w:val="left" w:pos="4680"/>
        </w:tabs>
        <w:spacing w:after="0" w:line="240" w:lineRule="auto"/>
        <w:jc w:val="right"/>
        <w:rPr>
          <w:rFonts w:ascii="Times New Roman" w:hAnsi="Times New Roman" w:cs="Times New Roman"/>
          <w:b w:val="0"/>
        </w:rPr>
      </w:pPr>
      <w:r w:rsidRPr="00745E74">
        <w:rPr>
          <w:rFonts w:ascii="Times New Roman" w:hAnsi="Times New Roman" w:cs="Times New Roman"/>
          <w:b w:val="0"/>
        </w:rPr>
        <w:t>муниципального образования</w:t>
      </w:r>
    </w:p>
    <w:p w:rsidR="00775AB7" w:rsidRDefault="00775AB7" w:rsidP="00775AB7">
      <w:pPr>
        <w:pStyle w:val="ConsPlusTitle"/>
        <w:spacing w:after="0" w:line="240" w:lineRule="auto"/>
        <w:jc w:val="right"/>
        <w:rPr>
          <w:rFonts w:ascii="Times New Roman" w:hAnsi="Times New Roman" w:cs="Times New Roman"/>
          <w:b w:val="0"/>
        </w:rPr>
      </w:pPr>
      <w:r>
        <w:rPr>
          <w:rFonts w:ascii="Times New Roman" w:hAnsi="Times New Roman" w:cs="Times New Roman"/>
          <w:b w:val="0"/>
        </w:rPr>
        <w:t xml:space="preserve">Шумское </w:t>
      </w:r>
      <w:r w:rsidRPr="00745E74">
        <w:rPr>
          <w:rFonts w:ascii="Times New Roman" w:hAnsi="Times New Roman" w:cs="Times New Roman"/>
          <w:b w:val="0"/>
        </w:rPr>
        <w:t>сельское поселение</w:t>
      </w:r>
    </w:p>
    <w:p w:rsidR="00775AB7" w:rsidRPr="006311CF" w:rsidRDefault="00775AB7" w:rsidP="00775AB7">
      <w:pPr>
        <w:pStyle w:val="ConsPlusTitle"/>
        <w:spacing w:after="0" w:line="240" w:lineRule="auto"/>
        <w:jc w:val="right"/>
        <w:rPr>
          <w:rFonts w:ascii="Times New Roman" w:hAnsi="Times New Roman"/>
          <w:b w:val="0"/>
        </w:rPr>
      </w:pPr>
      <w:r>
        <w:rPr>
          <w:rFonts w:ascii="Times New Roman" w:hAnsi="Times New Roman"/>
          <w:b w:val="0"/>
        </w:rPr>
        <w:t xml:space="preserve">Кировского </w:t>
      </w:r>
      <w:r w:rsidRPr="006311CF">
        <w:rPr>
          <w:rFonts w:ascii="Times New Roman" w:hAnsi="Times New Roman"/>
          <w:b w:val="0"/>
        </w:rPr>
        <w:t xml:space="preserve">муниципального района </w:t>
      </w:r>
    </w:p>
    <w:p w:rsidR="00775AB7" w:rsidRPr="00745E74" w:rsidRDefault="00775AB7" w:rsidP="00775AB7">
      <w:pPr>
        <w:pStyle w:val="ConsPlusTitle"/>
        <w:spacing w:after="0" w:line="240" w:lineRule="auto"/>
        <w:jc w:val="right"/>
        <w:rPr>
          <w:rFonts w:ascii="Times New Roman" w:hAnsi="Times New Roman" w:cs="Times New Roman"/>
          <w:b w:val="0"/>
        </w:rPr>
      </w:pPr>
      <w:r w:rsidRPr="006311CF">
        <w:rPr>
          <w:rFonts w:ascii="Times New Roman" w:hAnsi="Times New Roman"/>
          <w:b w:val="0"/>
        </w:rPr>
        <w:t>Ленинградской области</w:t>
      </w:r>
    </w:p>
    <w:p w:rsidR="00775AB7" w:rsidRPr="00745E74" w:rsidRDefault="00775AB7" w:rsidP="00775AB7">
      <w:pPr>
        <w:pStyle w:val="ConsPlusTitle"/>
        <w:spacing w:after="0" w:line="240" w:lineRule="auto"/>
        <w:jc w:val="right"/>
        <w:rPr>
          <w:rFonts w:ascii="Times New Roman" w:hAnsi="Times New Roman" w:cs="Times New Roman"/>
        </w:rPr>
      </w:pPr>
      <w:r w:rsidRPr="00745E74">
        <w:rPr>
          <w:rFonts w:ascii="Times New Roman" w:hAnsi="Times New Roman" w:cs="Times New Roman"/>
          <w:b w:val="0"/>
        </w:rPr>
        <w:t xml:space="preserve">от </w:t>
      </w:r>
      <w:r w:rsidR="00C04F0C">
        <w:rPr>
          <w:rFonts w:ascii="Times New Roman" w:hAnsi="Times New Roman" w:cs="Times New Roman"/>
          <w:b w:val="0"/>
        </w:rPr>
        <w:t xml:space="preserve">16 декабря 2022 года </w:t>
      </w:r>
      <w:r w:rsidRPr="00745E74">
        <w:rPr>
          <w:rFonts w:ascii="Times New Roman" w:hAnsi="Times New Roman" w:cs="Times New Roman"/>
          <w:b w:val="0"/>
        </w:rPr>
        <w:t>№</w:t>
      </w:r>
      <w:r w:rsidR="00C04F0C">
        <w:rPr>
          <w:rFonts w:ascii="Times New Roman" w:hAnsi="Times New Roman" w:cs="Times New Roman"/>
          <w:b w:val="0"/>
        </w:rPr>
        <w:t>48</w:t>
      </w:r>
    </w:p>
    <w:p w:rsidR="00775AB7" w:rsidRPr="00745E74" w:rsidRDefault="00775AB7" w:rsidP="00775AB7">
      <w:pPr>
        <w:jc w:val="right"/>
      </w:pPr>
    </w:p>
    <w:p w:rsidR="00775AB7" w:rsidRPr="00745E74" w:rsidRDefault="00775AB7" w:rsidP="00775AB7">
      <w:pPr>
        <w:jc w:val="center"/>
      </w:pPr>
      <w:r w:rsidRPr="00745E74">
        <w:rPr>
          <w:b/>
        </w:rPr>
        <w:t>ПРАВИЛА</w:t>
      </w:r>
    </w:p>
    <w:p w:rsidR="00775AB7" w:rsidRDefault="00775AB7" w:rsidP="00775AB7">
      <w:pPr>
        <w:pStyle w:val="ConsPlusTitle"/>
        <w:spacing w:after="0" w:line="240" w:lineRule="auto"/>
        <w:jc w:val="center"/>
        <w:rPr>
          <w:rFonts w:ascii="Times New Roman" w:hAnsi="Times New Roman" w:cs="Times New Roman"/>
        </w:rPr>
      </w:pPr>
      <w:r w:rsidRPr="00745E74">
        <w:rPr>
          <w:rFonts w:ascii="Times New Roman" w:hAnsi="Times New Roman" w:cs="Times New Roman"/>
        </w:rPr>
        <w:t xml:space="preserve">БЛАГОУСТРОЙСТВА ТЕРРИТОРИИ МУНИЦИПАЛЬНОГО ОБРАЗОВАНИЯ </w:t>
      </w:r>
      <w:r>
        <w:rPr>
          <w:rFonts w:ascii="Times New Roman" w:hAnsi="Times New Roman" w:cs="Times New Roman"/>
        </w:rPr>
        <w:t xml:space="preserve">ШУМСКОЕ </w:t>
      </w:r>
      <w:r w:rsidRPr="00745E74">
        <w:rPr>
          <w:rFonts w:ascii="Times New Roman" w:hAnsi="Times New Roman" w:cs="Times New Roman"/>
        </w:rPr>
        <w:t>СЕЛЬСКО</w:t>
      </w:r>
      <w:r>
        <w:rPr>
          <w:rFonts w:ascii="Times New Roman" w:hAnsi="Times New Roman" w:cs="Times New Roman"/>
        </w:rPr>
        <w:t>Е</w:t>
      </w:r>
      <w:r w:rsidRPr="00745E74">
        <w:rPr>
          <w:rFonts w:ascii="Times New Roman" w:hAnsi="Times New Roman" w:cs="Times New Roman"/>
        </w:rPr>
        <w:t xml:space="preserve"> ПОСЕЛЕНИ</w:t>
      </w:r>
      <w:r>
        <w:rPr>
          <w:rFonts w:ascii="Times New Roman" w:hAnsi="Times New Roman" w:cs="Times New Roman"/>
        </w:rPr>
        <w:t>Е</w:t>
      </w:r>
    </w:p>
    <w:p w:rsidR="00775AB7" w:rsidRPr="00745E74" w:rsidRDefault="00775AB7" w:rsidP="00775AB7">
      <w:pPr>
        <w:pStyle w:val="ConsPlusTitle"/>
        <w:spacing w:after="0" w:line="240" w:lineRule="auto"/>
        <w:jc w:val="center"/>
        <w:rPr>
          <w:rFonts w:ascii="Times New Roman" w:hAnsi="Times New Roman" w:cs="Times New Roman"/>
        </w:rPr>
      </w:pPr>
      <w:r>
        <w:rPr>
          <w:rFonts w:ascii="Times New Roman" w:hAnsi="Times New Roman" w:cs="Times New Roman"/>
        </w:rPr>
        <w:t xml:space="preserve">КИРОВСКОГО </w:t>
      </w:r>
      <w:r w:rsidRPr="00745E74">
        <w:rPr>
          <w:rFonts w:ascii="Times New Roman" w:hAnsi="Times New Roman" w:cs="Times New Roman"/>
        </w:rPr>
        <w:t xml:space="preserve">МУНИЦИПАЛЬНОГО РАЙОНА   </w:t>
      </w:r>
    </w:p>
    <w:p w:rsidR="00775AB7" w:rsidRPr="00745E74" w:rsidRDefault="00775AB7" w:rsidP="00775AB7">
      <w:pPr>
        <w:pStyle w:val="ConsPlusTitle"/>
        <w:spacing w:after="0" w:line="240" w:lineRule="auto"/>
        <w:jc w:val="center"/>
        <w:rPr>
          <w:rFonts w:ascii="Times New Roman" w:hAnsi="Times New Roman" w:cs="Times New Roman"/>
        </w:rPr>
      </w:pPr>
      <w:r w:rsidRPr="00745E74">
        <w:rPr>
          <w:rFonts w:ascii="Times New Roman" w:hAnsi="Times New Roman" w:cs="Times New Roman"/>
        </w:rPr>
        <w:t>ЛЕНИНГРАДСКОЙ ОБЛАСТИ</w:t>
      </w:r>
    </w:p>
    <w:p w:rsidR="00775AB7" w:rsidRDefault="00775AB7" w:rsidP="00775AB7">
      <w:pPr>
        <w:ind w:left="-567" w:firstLine="567"/>
        <w:rPr>
          <w:b/>
        </w:rPr>
      </w:pPr>
    </w:p>
    <w:p w:rsidR="00775AB7" w:rsidRPr="00745E74" w:rsidRDefault="00775AB7" w:rsidP="00775AB7">
      <w:pPr>
        <w:ind w:left="-567" w:firstLine="567"/>
        <w:rPr>
          <w:b/>
        </w:rPr>
      </w:pPr>
      <w:r w:rsidRPr="00745E74">
        <w:rPr>
          <w:b/>
        </w:rPr>
        <w:t>1. Общие положения</w:t>
      </w:r>
    </w:p>
    <w:p w:rsidR="00775AB7" w:rsidRPr="00745E74" w:rsidRDefault="00775AB7" w:rsidP="00775AB7">
      <w:pPr>
        <w:ind w:left="-567" w:firstLine="567"/>
        <w:jc w:val="both"/>
      </w:pPr>
      <w:r w:rsidRPr="00745E74">
        <w:rPr>
          <w:b/>
        </w:rPr>
        <w:t>1.1.</w:t>
      </w:r>
      <w:r w:rsidRPr="00745E74">
        <w:t>  </w:t>
      </w:r>
      <w:r w:rsidRPr="00642335">
        <w:rPr>
          <w:b/>
        </w:rPr>
        <w:t xml:space="preserve">Настоящие </w:t>
      </w:r>
      <w:r>
        <w:rPr>
          <w:b/>
        </w:rPr>
        <w:t>Правила</w:t>
      </w:r>
      <w:r w:rsidR="00754EF1">
        <w:rPr>
          <w:b/>
        </w:rPr>
        <w:t xml:space="preserve"> </w:t>
      </w:r>
      <w:r>
        <w:rPr>
          <w:b/>
        </w:rPr>
        <w:t xml:space="preserve">благоустройства </w:t>
      </w:r>
      <w:r w:rsidRPr="00745E74">
        <w:t xml:space="preserve">территории муниципального образования </w:t>
      </w:r>
      <w:r w:rsidRPr="008604E8">
        <w:t xml:space="preserve">Шумское сельское поселение Кировского муниципального района Ленинградской области </w:t>
      </w:r>
      <w:r w:rsidRPr="00745E74">
        <w:t xml:space="preserve">(далее – </w:t>
      </w:r>
      <w:r>
        <w:t>Правила</w:t>
      </w:r>
      <w:r w:rsidRPr="00745E74">
        <w:t xml:space="preserve">)  разработаны в соответствии с Гражданским кодексом Российской Федерации, Земельным кодексом Российской Федерации, Градостроительным кодексом Российской Федерации, Кодексом Российской Федерации об административных правонарушениях, Федеральным законом от 06.10.2003 №131-ФЗ «Об общих принципах организации местного самоуправления в Российской Федерации», </w:t>
      </w:r>
      <w:r w:rsidRPr="00547EA1">
        <w:t>приказом Минстроя России от 29.12.2021 № 1042/пр «Об утверждении методических рекомендаций при</w:t>
      </w:r>
      <w:r w:rsidR="00754EF1">
        <w:t xml:space="preserve"> </w:t>
      </w:r>
      <w:r w:rsidRPr="00547EA1">
        <w:t>разработке норм и  правил по благоустройству территорий муниципальных образований»,</w:t>
      </w:r>
      <w:r w:rsidRPr="00745E74">
        <w:rPr>
          <w:bCs/>
        </w:rPr>
        <w:t xml:space="preserve">Областным законом Ленинградской области от 02.07.2003 №47-оз «Об административных правонарушениях», </w:t>
      </w:r>
      <w:r w:rsidRPr="00745E74">
        <w:t xml:space="preserve">Уставом муниципального образования </w:t>
      </w:r>
      <w:r w:rsidRPr="008604E8">
        <w:t xml:space="preserve">Шумское сельское поселение Кировского муниципального района Ленинградской области </w:t>
      </w:r>
      <w:r w:rsidRPr="00745E74">
        <w:t>и иными нормативными правовыми актами.</w:t>
      </w:r>
    </w:p>
    <w:p w:rsidR="00775AB7" w:rsidRPr="00745E74" w:rsidRDefault="00775AB7" w:rsidP="00775AB7">
      <w:pPr>
        <w:tabs>
          <w:tab w:val="left" w:pos="-567"/>
        </w:tabs>
        <w:ind w:left="-567"/>
        <w:jc w:val="both"/>
      </w:pPr>
      <w:r>
        <w:rPr>
          <w:b/>
        </w:rPr>
        <w:tab/>
      </w:r>
      <w:r w:rsidRPr="00745E74">
        <w:rPr>
          <w:b/>
        </w:rPr>
        <w:t>1.2.</w:t>
      </w:r>
      <w:r w:rsidRPr="00745E74">
        <w:t>  </w:t>
      </w:r>
      <w:r w:rsidRPr="00642335">
        <w:rPr>
          <w:b/>
        </w:rPr>
        <w:t>Главными задачами Правил является:</w:t>
      </w:r>
    </w:p>
    <w:p w:rsidR="00775AB7" w:rsidRPr="00745E74" w:rsidRDefault="00775AB7" w:rsidP="00775AB7">
      <w:pPr>
        <w:tabs>
          <w:tab w:val="left" w:pos="-573"/>
        </w:tabs>
        <w:ind w:left="-559" w:hanging="68"/>
        <w:jc w:val="both"/>
      </w:pPr>
      <w:r>
        <w:tab/>
      </w:r>
      <w:r>
        <w:tab/>
      </w:r>
      <w:r>
        <w:tab/>
      </w:r>
      <w:r w:rsidRPr="00745E74">
        <w:t xml:space="preserve">-  создание благоприятных условий жизни для населения на территории муниципального образования </w:t>
      </w:r>
      <w:r w:rsidRPr="008604E8">
        <w:t>Шумское сельское поселение Кировского муниципального района Ленинградской области</w:t>
      </w:r>
      <w:r w:rsidRPr="00745E74">
        <w:t xml:space="preserve"> (далее – поселение);</w:t>
      </w:r>
    </w:p>
    <w:p w:rsidR="00775AB7" w:rsidRPr="00745E74" w:rsidRDefault="00775AB7" w:rsidP="00775AB7">
      <w:pPr>
        <w:tabs>
          <w:tab w:val="left" w:pos="-573"/>
        </w:tabs>
        <w:ind w:left="-559" w:hanging="68"/>
        <w:jc w:val="both"/>
      </w:pPr>
      <w:r>
        <w:tab/>
      </w:r>
      <w:r>
        <w:tab/>
      </w:r>
      <w:r>
        <w:tab/>
      </w:r>
      <w:r w:rsidRPr="00745E74">
        <w:t>-  улучшение внешнего облика поселения, который определяется технически исправным состоянием зданий, элементов благоустройства, содержанием зеленых насаждений и поддержанием необходимого эстетического уровня.</w:t>
      </w:r>
    </w:p>
    <w:p w:rsidR="00775AB7" w:rsidRPr="00745E74" w:rsidRDefault="00775AB7" w:rsidP="00775AB7">
      <w:pPr>
        <w:tabs>
          <w:tab w:val="left" w:pos="-573"/>
        </w:tabs>
        <w:ind w:left="-559" w:hanging="68"/>
        <w:jc w:val="both"/>
      </w:pPr>
      <w:r>
        <w:tab/>
      </w:r>
      <w:r>
        <w:tab/>
      </w:r>
      <w:r>
        <w:tab/>
        <w:t>Правила</w:t>
      </w:r>
      <w:r w:rsidRPr="00745E74">
        <w:t xml:space="preserve"> регулируют вопросы:</w:t>
      </w:r>
    </w:p>
    <w:p w:rsidR="00775AB7" w:rsidRPr="00745E74" w:rsidRDefault="00775AB7" w:rsidP="00775AB7">
      <w:pPr>
        <w:tabs>
          <w:tab w:val="left" w:pos="-573"/>
        </w:tabs>
        <w:ind w:left="-559" w:hanging="68"/>
        <w:jc w:val="both"/>
      </w:pPr>
      <w:r>
        <w:tab/>
      </w:r>
      <w:r>
        <w:tab/>
      </w:r>
      <w:r>
        <w:tab/>
      </w:r>
      <w:r w:rsidRPr="00745E74">
        <w:t>1) содержания территорий общего пользования и порядка пользования такими территориями;</w:t>
      </w:r>
    </w:p>
    <w:p w:rsidR="00775AB7" w:rsidRPr="00745E74" w:rsidRDefault="00775AB7" w:rsidP="00775AB7">
      <w:pPr>
        <w:tabs>
          <w:tab w:val="left" w:pos="-573"/>
        </w:tabs>
        <w:ind w:left="-559" w:hanging="68"/>
        <w:jc w:val="both"/>
      </w:pPr>
      <w:r>
        <w:tab/>
      </w:r>
      <w:r>
        <w:tab/>
      </w:r>
      <w:r>
        <w:tab/>
      </w:r>
      <w:r w:rsidRPr="00745E74">
        <w:t>2) внешнего вида фасадов и ограждающих конструкций зданий, строений, сооружений;</w:t>
      </w:r>
    </w:p>
    <w:p w:rsidR="00775AB7" w:rsidRPr="00745E74" w:rsidRDefault="00775AB7" w:rsidP="00775AB7">
      <w:pPr>
        <w:tabs>
          <w:tab w:val="left" w:pos="-573"/>
        </w:tabs>
        <w:ind w:left="-559" w:hanging="68"/>
        <w:jc w:val="both"/>
      </w:pPr>
      <w:r>
        <w:tab/>
      </w:r>
      <w:r>
        <w:tab/>
      </w:r>
      <w:r>
        <w:tab/>
      </w:r>
      <w:r w:rsidRPr="00745E74">
        <w:t>3) проектирования, размещения, содержания и восстановления элементов благоустройства, в том числе после проведения земляных работ;</w:t>
      </w:r>
    </w:p>
    <w:p w:rsidR="00775AB7" w:rsidRPr="00745E74" w:rsidRDefault="00775AB7" w:rsidP="00775AB7">
      <w:pPr>
        <w:tabs>
          <w:tab w:val="left" w:pos="-573"/>
        </w:tabs>
        <w:ind w:left="-559" w:hanging="68"/>
        <w:jc w:val="both"/>
      </w:pPr>
      <w:r>
        <w:tab/>
      </w:r>
      <w:r>
        <w:tab/>
      </w:r>
      <w:r>
        <w:tab/>
      </w:r>
      <w:r w:rsidRPr="00745E74">
        <w:t>4) организации освещения территории муниципального образования, включая архитектурную подсветку зданий, строений, сооружений;</w:t>
      </w:r>
    </w:p>
    <w:p w:rsidR="00775AB7" w:rsidRPr="00745E74" w:rsidRDefault="00775AB7" w:rsidP="00775AB7">
      <w:pPr>
        <w:tabs>
          <w:tab w:val="left" w:pos="-573"/>
        </w:tabs>
        <w:ind w:left="-559" w:hanging="68"/>
        <w:jc w:val="both"/>
      </w:pPr>
      <w:r>
        <w:tab/>
      </w:r>
      <w:r>
        <w:tab/>
      </w:r>
      <w:r>
        <w:tab/>
      </w:r>
      <w:r w:rsidRPr="00745E74">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75AB7" w:rsidRPr="00745E74" w:rsidRDefault="00775AB7" w:rsidP="00775AB7">
      <w:pPr>
        <w:tabs>
          <w:tab w:val="left" w:pos="-573"/>
        </w:tabs>
        <w:ind w:left="-559" w:hanging="68"/>
        <w:jc w:val="both"/>
      </w:pPr>
      <w:r>
        <w:tab/>
      </w:r>
      <w:r>
        <w:tab/>
      </w:r>
      <w:r>
        <w:tab/>
      </w:r>
      <w:r w:rsidRPr="00745E74">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75AB7" w:rsidRPr="00745E74" w:rsidRDefault="00775AB7" w:rsidP="00775AB7">
      <w:pPr>
        <w:tabs>
          <w:tab w:val="left" w:pos="-573"/>
        </w:tabs>
        <w:ind w:left="-559" w:hanging="68"/>
        <w:jc w:val="both"/>
      </w:pPr>
      <w:r>
        <w:tab/>
      </w:r>
      <w:r>
        <w:tab/>
      </w:r>
      <w:r>
        <w:tab/>
      </w:r>
      <w:r w:rsidRPr="00745E74">
        <w:t>7) размещения и содержания детских и спортивных площадок, площадок для выгула животных, парковок (парковочных мест), малых архитектурных форм;</w:t>
      </w:r>
    </w:p>
    <w:p w:rsidR="00775AB7" w:rsidRPr="00745E74" w:rsidRDefault="00775AB7" w:rsidP="00775AB7">
      <w:pPr>
        <w:tabs>
          <w:tab w:val="left" w:pos="-573"/>
        </w:tabs>
        <w:ind w:left="-559" w:hanging="68"/>
        <w:jc w:val="both"/>
      </w:pPr>
      <w:r>
        <w:tab/>
      </w:r>
      <w:r>
        <w:tab/>
      </w:r>
      <w:r>
        <w:tab/>
      </w:r>
      <w:r w:rsidRPr="00745E74">
        <w:t>8) организации пешеходных коммуникаций, в том числе тротуаров, аллей, дорожек, тропинок;</w:t>
      </w:r>
    </w:p>
    <w:p w:rsidR="00775AB7" w:rsidRPr="00745E74" w:rsidRDefault="00775AB7" w:rsidP="00775AB7">
      <w:pPr>
        <w:tabs>
          <w:tab w:val="left" w:pos="-573"/>
        </w:tabs>
        <w:ind w:left="-559" w:hanging="68"/>
        <w:jc w:val="both"/>
      </w:pPr>
      <w:r>
        <w:lastRenderedPageBreak/>
        <w:tab/>
      </w:r>
      <w:r>
        <w:tab/>
      </w:r>
      <w:r>
        <w:tab/>
      </w:r>
      <w:r w:rsidRPr="00745E74">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75AB7" w:rsidRPr="00745E74" w:rsidRDefault="00775AB7" w:rsidP="00775AB7">
      <w:pPr>
        <w:tabs>
          <w:tab w:val="left" w:pos="-573"/>
        </w:tabs>
        <w:ind w:left="-559" w:hanging="68"/>
        <w:jc w:val="both"/>
      </w:pPr>
      <w:r>
        <w:tab/>
      </w:r>
      <w:r>
        <w:tab/>
      </w:r>
      <w:r>
        <w:tab/>
      </w:r>
      <w:r w:rsidRPr="00745E74">
        <w:t>10) уборки территории муниципального образования, в том числе в зимний период;</w:t>
      </w:r>
    </w:p>
    <w:p w:rsidR="00775AB7" w:rsidRPr="00745E74" w:rsidRDefault="00775AB7" w:rsidP="00775AB7">
      <w:pPr>
        <w:tabs>
          <w:tab w:val="left" w:pos="-573"/>
        </w:tabs>
        <w:ind w:left="-559" w:hanging="68"/>
        <w:jc w:val="both"/>
      </w:pPr>
      <w:r>
        <w:tab/>
      </w:r>
      <w:r>
        <w:tab/>
      </w:r>
      <w:r>
        <w:tab/>
      </w:r>
      <w:r w:rsidRPr="00745E74">
        <w:t>11) организации стоков ливневых вод;</w:t>
      </w:r>
    </w:p>
    <w:p w:rsidR="00775AB7" w:rsidRPr="00745E74" w:rsidRDefault="00775AB7" w:rsidP="00775AB7">
      <w:pPr>
        <w:tabs>
          <w:tab w:val="left" w:pos="-573"/>
        </w:tabs>
        <w:ind w:left="-559" w:hanging="68"/>
        <w:jc w:val="both"/>
      </w:pPr>
      <w:r>
        <w:tab/>
      </w:r>
      <w:r>
        <w:tab/>
      </w:r>
      <w:r>
        <w:tab/>
      </w:r>
      <w:r w:rsidRPr="00745E74">
        <w:t>12) порядка проведения земляных работ;</w:t>
      </w:r>
    </w:p>
    <w:p w:rsidR="00775AB7" w:rsidRPr="00745E74" w:rsidRDefault="00775AB7" w:rsidP="00775AB7">
      <w:pPr>
        <w:tabs>
          <w:tab w:val="left" w:pos="-573"/>
        </w:tabs>
        <w:ind w:left="-559" w:hanging="68"/>
        <w:jc w:val="both"/>
      </w:pPr>
      <w:r>
        <w:tab/>
      </w:r>
      <w:r>
        <w:tab/>
      </w:r>
      <w:r>
        <w:tab/>
      </w:r>
      <w:r w:rsidRPr="00745E74">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75AB7" w:rsidRPr="00745E74" w:rsidRDefault="00775AB7" w:rsidP="00775AB7">
      <w:pPr>
        <w:tabs>
          <w:tab w:val="left" w:pos="-573"/>
        </w:tabs>
        <w:ind w:left="-559" w:hanging="68"/>
        <w:jc w:val="both"/>
      </w:pPr>
      <w:r>
        <w:tab/>
      </w:r>
      <w:r>
        <w:tab/>
      </w:r>
      <w:r>
        <w:tab/>
      </w:r>
      <w:r w:rsidRPr="00745E74">
        <w:t>14) определения границ прилегающих территорий в соответствии с порядком, установленным законом субъекта Российской Федерации;</w:t>
      </w:r>
    </w:p>
    <w:p w:rsidR="00775AB7" w:rsidRPr="00745E74" w:rsidRDefault="00775AB7" w:rsidP="00775AB7">
      <w:pPr>
        <w:tabs>
          <w:tab w:val="left" w:pos="-573"/>
        </w:tabs>
        <w:ind w:left="-559" w:hanging="68"/>
        <w:jc w:val="both"/>
      </w:pPr>
      <w:r>
        <w:tab/>
      </w:r>
      <w:r>
        <w:tab/>
      </w:r>
      <w:r>
        <w:tab/>
      </w:r>
      <w:r w:rsidRPr="00745E74">
        <w:t>15) праздничного оформления территории муниципального образования;</w:t>
      </w:r>
    </w:p>
    <w:p w:rsidR="00775AB7" w:rsidRDefault="00775AB7" w:rsidP="00775AB7">
      <w:pPr>
        <w:tabs>
          <w:tab w:val="left" w:pos="-573"/>
        </w:tabs>
        <w:ind w:left="-559" w:hanging="68"/>
        <w:jc w:val="both"/>
      </w:pPr>
      <w:r>
        <w:tab/>
      </w:r>
      <w:r>
        <w:tab/>
      </w:r>
      <w:r>
        <w:tab/>
      </w:r>
      <w:r w:rsidRPr="00745E74">
        <w:t>16) порядка участия граждан и организаций в реализации мероприятий по благоустройству территории муниципального образования.</w:t>
      </w:r>
    </w:p>
    <w:p w:rsidR="00775AB7" w:rsidRPr="00642335" w:rsidRDefault="00775AB7" w:rsidP="00775AB7">
      <w:pPr>
        <w:tabs>
          <w:tab w:val="left" w:pos="-573"/>
        </w:tabs>
        <w:ind w:left="-559" w:hanging="68"/>
        <w:jc w:val="both"/>
        <w:rPr>
          <w:b/>
        </w:rPr>
      </w:pPr>
      <w:r>
        <w:rPr>
          <w:b/>
        </w:rPr>
        <w:tab/>
      </w:r>
      <w:r>
        <w:rPr>
          <w:b/>
        </w:rPr>
        <w:tab/>
      </w:r>
      <w:r>
        <w:rPr>
          <w:b/>
        </w:rPr>
        <w:tab/>
      </w:r>
      <w:r w:rsidRPr="00745E74">
        <w:rPr>
          <w:b/>
        </w:rPr>
        <w:t>1.3.  </w:t>
      </w:r>
      <w:r w:rsidRPr="00642335">
        <w:rPr>
          <w:b/>
        </w:rPr>
        <w:t>В настоящих Правилах используются следующие термины и определения:</w:t>
      </w:r>
    </w:p>
    <w:p w:rsidR="00775AB7" w:rsidRPr="00745E74" w:rsidRDefault="00775AB7" w:rsidP="00775AB7">
      <w:pPr>
        <w:pStyle w:val="21"/>
        <w:spacing w:after="0" w:line="240" w:lineRule="auto"/>
        <w:ind w:left="-567" w:firstLine="567"/>
        <w:jc w:val="both"/>
        <w:rPr>
          <w:b/>
        </w:rPr>
      </w:pPr>
      <w:r w:rsidRPr="00745E74">
        <w:rPr>
          <w:b/>
        </w:rPr>
        <w:t>ансамбли</w:t>
      </w:r>
      <w:r w:rsidRPr="00745E74">
        <w:t xml:space="preserve">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p>
    <w:p w:rsidR="00775AB7" w:rsidRPr="00745E74" w:rsidRDefault="00775AB7" w:rsidP="00775AB7">
      <w:pPr>
        <w:pStyle w:val="21"/>
        <w:spacing w:after="0" w:line="240" w:lineRule="auto"/>
        <w:ind w:left="-567" w:firstLine="567"/>
        <w:jc w:val="both"/>
        <w:rPr>
          <w:b/>
        </w:rPr>
      </w:pPr>
      <w:r w:rsidRPr="00745E74">
        <w:rPr>
          <w:b/>
        </w:rPr>
        <w:t>арендаторы земельных участков</w:t>
      </w:r>
      <w:r w:rsidRPr="00745E74">
        <w:t xml:space="preserve"> – лица, владеющие и пользующиеся земельными участками на основании договора аренды, субаренды;</w:t>
      </w:r>
    </w:p>
    <w:p w:rsidR="00775AB7" w:rsidRPr="00745E74" w:rsidRDefault="00775AB7" w:rsidP="00775AB7">
      <w:pPr>
        <w:pStyle w:val="21"/>
        <w:spacing w:after="0" w:line="240" w:lineRule="auto"/>
        <w:ind w:left="-567" w:firstLine="567"/>
        <w:jc w:val="both"/>
        <w:rPr>
          <w:b/>
        </w:rPr>
      </w:pPr>
      <w:r w:rsidRPr="00745E74">
        <w:rPr>
          <w:b/>
        </w:rPr>
        <w:t>благоустройство территории</w:t>
      </w:r>
      <w:r w:rsidRPr="00745E74">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775AB7" w:rsidRPr="00745E74" w:rsidRDefault="00775AB7" w:rsidP="00775AB7">
      <w:pPr>
        <w:ind w:left="-567" w:firstLine="567"/>
        <w:jc w:val="both"/>
        <w:rPr>
          <w:b/>
          <w:bCs/>
          <w:iCs/>
        </w:rPr>
      </w:pPr>
      <w:r w:rsidRPr="00745E74">
        <w:rPr>
          <w:b/>
        </w:rPr>
        <w:t>бункер-накопитель</w:t>
      </w:r>
      <w:r w:rsidRPr="00745E74">
        <w:t xml:space="preserve"> – стандартная емкость для сбора крупногабаритного мусора (далее – КГМ) объемом более 2,0 куб. м;</w:t>
      </w:r>
    </w:p>
    <w:p w:rsidR="00775AB7" w:rsidRPr="00745E74" w:rsidRDefault="00775AB7" w:rsidP="00775AB7">
      <w:pPr>
        <w:ind w:left="-567" w:firstLine="567"/>
        <w:jc w:val="both"/>
        <w:rPr>
          <w:b/>
        </w:rPr>
      </w:pPr>
      <w:r w:rsidRPr="00745E74">
        <w:rPr>
          <w:b/>
          <w:bCs/>
          <w:iCs/>
        </w:rPr>
        <w:t>крупногабаритный мусор (КГМ)</w:t>
      </w:r>
      <w:r w:rsidRPr="00745E74">
        <w:rPr>
          <w:rStyle w:val="apple-converted-space"/>
        </w:rPr>
        <w:t> </w:t>
      </w:r>
      <w:r w:rsidRPr="00745E74">
        <w:t>– отходы потребления и хозяйственной деятельности (бытовая техника, мебель и др.), утратившие свои потребительские свойства, нестандартные по размерам и требующие привлечения дополнительного транспорта для его удаления;</w:t>
      </w:r>
    </w:p>
    <w:p w:rsidR="00775AB7" w:rsidRPr="00745E74" w:rsidRDefault="00775AB7" w:rsidP="00775AB7">
      <w:pPr>
        <w:ind w:left="-567" w:firstLine="567"/>
        <w:jc w:val="both"/>
        <w:rPr>
          <w:b/>
        </w:rPr>
      </w:pPr>
      <w:r w:rsidRPr="00745E74">
        <w:rPr>
          <w:b/>
        </w:rPr>
        <w:t>владелец животного</w:t>
      </w:r>
      <w:r w:rsidRPr="00745E74">
        <w:t xml:space="preserve"> – физическое лицо, индивидуальный предприниматель, юридическое лицо, которому животное принадлежит на праве собственности или ином вещном праве, ответственное за его содержание, здоровье и использование животного;</w:t>
      </w:r>
    </w:p>
    <w:p w:rsidR="00775AB7" w:rsidRPr="00745E74" w:rsidRDefault="00775AB7" w:rsidP="00775AB7">
      <w:pPr>
        <w:ind w:left="-567" w:firstLine="567"/>
        <w:jc w:val="both"/>
        <w:rPr>
          <w:b/>
        </w:rPr>
      </w:pPr>
      <w:r w:rsidRPr="00745E74">
        <w:rPr>
          <w:b/>
        </w:rPr>
        <w:t xml:space="preserve">внешний архитектурный облик сложившейся застройки </w:t>
      </w:r>
      <w:r w:rsidRPr="00745E74">
        <w:t>– совокупность визуально воспринимаемых градостроительных особенностей планировочной организации территории и особенностей архитектурного облика, расположенных в ее пределах зданий, строений, сооружений, элементов благоустройства и природного ландшафта;</w:t>
      </w:r>
    </w:p>
    <w:p w:rsidR="00775AB7" w:rsidRPr="00745E74" w:rsidRDefault="00775AB7" w:rsidP="00775AB7">
      <w:pPr>
        <w:ind w:left="-567" w:firstLine="567"/>
        <w:jc w:val="both"/>
        <w:rPr>
          <w:b/>
        </w:rPr>
      </w:pPr>
      <w:r w:rsidRPr="00745E74">
        <w:rPr>
          <w:b/>
        </w:rPr>
        <w:t>временные объекты</w:t>
      </w:r>
      <w:r w:rsidRPr="00745E74">
        <w:t xml:space="preserve"> – строения и сооружения (киоски, палатки, торгово-остановочные павильоны, торговые павильоны и другие объекты сферы торговли, в том числе летние кафе, объекты общественного питания и бытового обслуживания, автостоянки, автозаправочные станции и т.д.) ограниченного срока эксплуатации из разборных конструкций, не относящиеся к недвижимым объектам;</w:t>
      </w:r>
    </w:p>
    <w:p w:rsidR="00775AB7" w:rsidRPr="00745E74" w:rsidRDefault="00775AB7" w:rsidP="00775AB7">
      <w:pPr>
        <w:ind w:left="-567" w:firstLine="567"/>
        <w:jc w:val="both"/>
      </w:pPr>
      <w:r w:rsidRPr="00745E74">
        <w:rPr>
          <w:b/>
        </w:rPr>
        <w:lastRenderedPageBreak/>
        <w:t xml:space="preserve">вывеска </w:t>
      </w:r>
      <w:r w:rsidRPr="00745E74">
        <w:t xml:space="preserve">– информационная конструкция,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w:t>
      </w:r>
    </w:p>
    <w:p w:rsidR="00775AB7" w:rsidRPr="00745E74" w:rsidRDefault="00775AB7" w:rsidP="00775AB7">
      <w:pPr>
        <w:ind w:left="-567" w:firstLine="567"/>
        <w:jc w:val="both"/>
      </w:pPr>
      <w:r w:rsidRPr="00745E74">
        <w:t>-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w:t>
      </w:r>
    </w:p>
    <w:p w:rsidR="00775AB7" w:rsidRPr="00745E74" w:rsidRDefault="00775AB7" w:rsidP="00775AB7">
      <w:pPr>
        <w:ind w:left="-567" w:firstLine="567"/>
        <w:jc w:val="both"/>
        <w:rPr>
          <w:b/>
        </w:rPr>
      </w:pPr>
      <w:r w:rsidRPr="00745E74">
        <w:t>-  сведения, размещаемые в случаях, предусмотренных Законом Российской федерации от 07.02.1992 № 2300-1 «О защите прав потребителей» (фирменное наименование (наименование) организации, место её нахождения (адрес), режим её работы);</w:t>
      </w:r>
    </w:p>
    <w:p w:rsidR="00775AB7" w:rsidRPr="00745E74" w:rsidRDefault="00775AB7" w:rsidP="00775AB7">
      <w:pPr>
        <w:ind w:left="-567" w:firstLine="567"/>
        <w:jc w:val="both"/>
        <w:rPr>
          <w:b/>
        </w:rPr>
      </w:pPr>
      <w:r w:rsidRPr="00745E74">
        <w:rPr>
          <w:b/>
        </w:rPr>
        <w:t xml:space="preserve">указатель </w:t>
      </w:r>
      <w:r w:rsidRPr="00745E74">
        <w:t xml:space="preserve">– информационная табличка, имеющая целью извещение неопределенного круга лиц о фактическом местонахождении юридического лица (индивидуального предпринимателя) и (или) обозначении места входа; </w:t>
      </w:r>
    </w:p>
    <w:p w:rsidR="00775AB7" w:rsidRPr="00745E74" w:rsidRDefault="00775AB7" w:rsidP="00775AB7">
      <w:pPr>
        <w:ind w:left="-567" w:firstLine="567"/>
        <w:jc w:val="both"/>
        <w:rPr>
          <w:b/>
        </w:rPr>
      </w:pPr>
      <w:r w:rsidRPr="00745E74">
        <w:rPr>
          <w:b/>
        </w:rPr>
        <w:t>газон</w:t>
      </w:r>
      <w:r w:rsidRPr="00745E74">
        <w:t xml:space="preserve"> – участок, преимущественно занятый естественно произрастающей или засеянной травянистой растительностью (дерновый покров), а также участок, который в соответствии с градостроительной, технической и планировочной документацией является газоном;</w:t>
      </w:r>
    </w:p>
    <w:p w:rsidR="00775AB7" w:rsidRPr="00745E74" w:rsidRDefault="00775AB7" w:rsidP="00775AB7">
      <w:pPr>
        <w:ind w:left="-567" w:firstLine="567"/>
        <w:jc w:val="both"/>
        <w:rPr>
          <w:b/>
        </w:rPr>
      </w:pPr>
      <w:r w:rsidRPr="00745E74">
        <w:rPr>
          <w:b/>
        </w:rPr>
        <w:t>захламление территории</w:t>
      </w:r>
      <w:r w:rsidRPr="00745E74">
        <w:t xml:space="preserve"> – размещение в неустановленных местах предметов хозяйственной деятельности, твердых производственных и коммунальных отходов;</w:t>
      </w:r>
    </w:p>
    <w:p w:rsidR="00775AB7" w:rsidRPr="00745E74" w:rsidRDefault="00775AB7" w:rsidP="00775AB7">
      <w:pPr>
        <w:ind w:left="-567" w:firstLine="567"/>
        <w:jc w:val="both"/>
        <w:rPr>
          <w:b/>
        </w:rPr>
      </w:pPr>
      <w:r w:rsidRPr="00745E74">
        <w:rPr>
          <w:b/>
        </w:rPr>
        <w:t>зеленые насаждения</w:t>
      </w:r>
      <w:r w:rsidRPr="00745E74">
        <w:t xml:space="preserve"> – совокупность древесно-кустарниковой и травянистой растительности естественного и искусственного происхождения (включая парки, скверы, газоны, цветники, а также отдельно стоящие деревья, кустарники и другие насаждения);</w:t>
      </w:r>
    </w:p>
    <w:p w:rsidR="00775AB7" w:rsidRPr="00745E74" w:rsidRDefault="00775AB7" w:rsidP="00775AB7">
      <w:pPr>
        <w:pStyle w:val="21"/>
        <w:spacing w:after="0" w:line="240" w:lineRule="auto"/>
        <w:ind w:left="-567" w:firstLine="567"/>
        <w:jc w:val="both"/>
        <w:rPr>
          <w:b/>
        </w:rPr>
      </w:pPr>
      <w:r w:rsidRPr="00745E74">
        <w:rPr>
          <w:b/>
        </w:rPr>
        <w:t>земельный участок</w:t>
      </w:r>
      <w:r w:rsidRPr="00745E74">
        <w:t xml:space="preserve"> – как объект права собственности и иных предусмотренных Земельным кодексом Российской Федерации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775AB7" w:rsidRPr="00745E74" w:rsidRDefault="00775AB7" w:rsidP="00775AB7">
      <w:pPr>
        <w:ind w:left="-567" w:firstLine="567"/>
        <w:jc w:val="both"/>
        <w:rPr>
          <w:b/>
        </w:rPr>
      </w:pPr>
      <w:r w:rsidRPr="00745E74">
        <w:rPr>
          <w:b/>
        </w:rPr>
        <w:t>земляные работы</w:t>
      </w:r>
      <w:r w:rsidRPr="00745E74">
        <w:t xml:space="preserve"> – все работы, вызывающие нарушение благоустройства или верхнего слоя земли;  </w:t>
      </w:r>
    </w:p>
    <w:p w:rsidR="00775AB7" w:rsidRPr="00745E74" w:rsidRDefault="00775AB7" w:rsidP="00775AB7">
      <w:pPr>
        <w:ind w:left="-567" w:firstLine="567"/>
        <w:jc w:val="both"/>
        <w:rPr>
          <w:b/>
        </w:rPr>
      </w:pPr>
      <w:r w:rsidRPr="00745E74">
        <w:rPr>
          <w:b/>
        </w:rPr>
        <w:t xml:space="preserve">контейнер </w:t>
      </w:r>
      <w:r w:rsidRPr="00745E74">
        <w:t xml:space="preserve">– стандартная, имеющая крышку емкость для сбора твердых коммунальных отходов объемом 0,7-1,5 куб. м; </w:t>
      </w:r>
    </w:p>
    <w:p w:rsidR="00775AB7" w:rsidRPr="00745E74" w:rsidRDefault="00775AB7" w:rsidP="00775AB7">
      <w:pPr>
        <w:ind w:left="-567" w:firstLine="567"/>
        <w:jc w:val="both"/>
        <w:rPr>
          <w:b/>
        </w:rPr>
      </w:pPr>
      <w:r w:rsidRPr="00745E74">
        <w:rPr>
          <w:b/>
        </w:rPr>
        <w:t>кромка проезжей части</w:t>
      </w:r>
      <w:r w:rsidRPr="00745E74">
        <w:t xml:space="preserve"> – граница, отделяющая проезжую часть на ездовом полотне от полосы безопасности;</w:t>
      </w:r>
    </w:p>
    <w:p w:rsidR="00775AB7" w:rsidRPr="00745E74" w:rsidRDefault="00775AB7" w:rsidP="00775AB7">
      <w:pPr>
        <w:pStyle w:val="21"/>
        <w:spacing w:after="0" w:line="240" w:lineRule="auto"/>
        <w:ind w:left="-567" w:firstLine="567"/>
        <w:jc w:val="both"/>
        <w:rPr>
          <w:b/>
        </w:rPr>
      </w:pPr>
      <w:r w:rsidRPr="00745E74">
        <w:rPr>
          <w:b/>
        </w:rPr>
        <w:t>малые архитектурные формы</w:t>
      </w:r>
      <w:r w:rsidRPr="00745E74">
        <w:t xml:space="preserve"> – переносные и переставные устройства и конструкции, имеющие различное функциональное назначение и обеспечивающие необходимый эстетический уровень (в том числе беседки, теневые навесы, перголы, цветочницы, отдельно стоящие контейнеры для сбора твердых коммунальных отходов, урны для мусора, декоративные бассейны, фонтаны, сооружения для игр детей и отдыха взрослого населения, ограды, ограждения, палисады, фонари, остановочные пункты и сооружения на остановках общественного транспорта, телефонные будки, установленные на территории жилой застройки, в общественных зонах, парках, скверах, на площадях, улицах, бульварах, площадях для отдыха, и другое);</w:t>
      </w:r>
    </w:p>
    <w:p w:rsidR="00775AB7" w:rsidRPr="00745E74" w:rsidRDefault="00775AB7" w:rsidP="00775AB7">
      <w:pPr>
        <w:pStyle w:val="HTML1"/>
        <w:spacing w:line="240" w:lineRule="auto"/>
        <w:ind w:left="-567" w:firstLine="567"/>
        <w:jc w:val="both"/>
        <w:rPr>
          <w:rFonts w:ascii="Times New Roman" w:hAnsi="Times New Roman"/>
          <w:b/>
          <w:sz w:val="24"/>
        </w:rPr>
      </w:pPr>
      <w:r w:rsidRPr="00745E74">
        <w:rPr>
          <w:rFonts w:ascii="Times New Roman" w:hAnsi="Times New Roman"/>
          <w:b/>
          <w:sz w:val="24"/>
        </w:rPr>
        <w:t>надлежащее техническое состояние рекламной конструкции</w:t>
      </w:r>
      <w:r w:rsidRPr="00745E74">
        <w:rPr>
          <w:rFonts w:ascii="Times New Roman" w:hAnsi="Times New Roman"/>
          <w:sz w:val="24"/>
        </w:rPr>
        <w:t xml:space="preserve"> – соответствие проекту (эскизному проекту), исправное состояние всех деталей, механизмов, систем крепежа, приборов освещения, соответствие действующим техническим регламентам и требованиям безопасности, отсутствие видимых деформаций и отклонений элементов конструкции от проектного положения;</w:t>
      </w:r>
    </w:p>
    <w:p w:rsidR="00775AB7" w:rsidRPr="00745E74" w:rsidRDefault="00775AB7" w:rsidP="00775AB7">
      <w:pPr>
        <w:pStyle w:val="HTML1"/>
        <w:spacing w:line="240" w:lineRule="auto"/>
        <w:ind w:left="-567" w:firstLine="567"/>
        <w:jc w:val="both"/>
        <w:rPr>
          <w:rFonts w:ascii="Times New Roman" w:hAnsi="Times New Roman"/>
          <w:b/>
          <w:sz w:val="24"/>
        </w:rPr>
      </w:pPr>
      <w:r w:rsidRPr="00745E74">
        <w:rPr>
          <w:rFonts w:ascii="Times New Roman" w:hAnsi="Times New Roman"/>
          <w:b/>
          <w:sz w:val="24"/>
        </w:rPr>
        <w:t xml:space="preserve">надлежащий внешний вид рекламной конструкции </w:t>
      </w:r>
      <w:r w:rsidRPr="00745E74">
        <w:rPr>
          <w:rFonts w:ascii="Times New Roman" w:hAnsi="Times New Roman"/>
          <w:sz w:val="24"/>
        </w:rPr>
        <w:t>– отсутствие видимых повреждений (отслоения, ржавчина) лакокрасочной поверхности конструкции и ее информационной части (отслоения рекламного изображения, повреждение, выцветание, старение материалов с рекламным изображением);</w:t>
      </w:r>
    </w:p>
    <w:p w:rsidR="00775AB7" w:rsidRPr="00745E74" w:rsidRDefault="00775AB7" w:rsidP="00775AB7">
      <w:pPr>
        <w:ind w:left="-567" w:firstLine="567"/>
        <w:jc w:val="both"/>
        <w:rPr>
          <w:b/>
        </w:rPr>
      </w:pPr>
      <w:r w:rsidRPr="00745E74">
        <w:rPr>
          <w:b/>
        </w:rPr>
        <w:lastRenderedPageBreak/>
        <w:t>территория поселения</w:t>
      </w:r>
      <w:r w:rsidRPr="00745E74">
        <w:t xml:space="preserve"> – территория, границы которой установлены законом Ленинградской области от 15.06.2010 №32-оз «Об административно-территориальном устройстве Ленинградской области и порядке его изменения»; </w:t>
      </w:r>
    </w:p>
    <w:p w:rsidR="00775AB7" w:rsidRPr="00745E74" w:rsidRDefault="00775AB7" w:rsidP="00775AB7">
      <w:pPr>
        <w:ind w:left="-567" w:firstLine="567"/>
        <w:jc w:val="both"/>
      </w:pPr>
      <w:r w:rsidRPr="00745E74">
        <w:rPr>
          <w:b/>
        </w:rPr>
        <w:t>объекты благоустройства:</w:t>
      </w:r>
    </w:p>
    <w:p w:rsidR="00775AB7" w:rsidRPr="00745E74" w:rsidRDefault="00775AB7" w:rsidP="00775AB7">
      <w:pPr>
        <w:ind w:left="-567" w:firstLine="567"/>
        <w:jc w:val="both"/>
      </w:pPr>
      <w:r w:rsidRPr="00745E74">
        <w:t>-  искусственные покрытия поверхности земельных участков, иные части поверхности земельных участков, не занятые зданиями и сооружениями, в том числе площади, улицы, проезды, дороги, набережные, скверы, бульвары, аллеи, внутридворовые пространства, сады, парки, пляжи, детские, спортивные площадки, площадки для установки мусоросборников, площадки для выгула животных, площадки для дрессировки животных, площадки отдыха, площадки для автомобилей, хозяйственные площадки;</w:t>
      </w:r>
    </w:p>
    <w:p w:rsidR="00775AB7" w:rsidRPr="00745E74" w:rsidRDefault="00775AB7" w:rsidP="00775AB7">
      <w:pPr>
        <w:ind w:left="-567" w:firstLine="567"/>
        <w:jc w:val="both"/>
      </w:pPr>
      <w:r w:rsidRPr="00745E74">
        <w:t>-  объекты оборудования детских и спортивных площадок;</w:t>
      </w:r>
    </w:p>
    <w:p w:rsidR="00775AB7" w:rsidRPr="00745E74" w:rsidRDefault="00775AB7" w:rsidP="00775AB7">
      <w:pPr>
        <w:ind w:left="-567" w:firstLine="567"/>
        <w:jc w:val="both"/>
      </w:pPr>
      <w:r w:rsidRPr="00745E74">
        <w:t>-  зеленые насаждения, газоны, цветники;</w:t>
      </w:r>
    </w:p>
    <w:p w:rsidR="00775AB7" w:rsidRPr="00745E74" w:rsidRDefault="00775AB7" w:rsidP="00775AB7">
      <w:pPr>
        <w:ind w:left="-567" w:firstLine="567"/>
        <w:jc w:val="both"/>
      </w:pPr>
      <w:r w:rsidRPr="00745E74">
        <w:t>-  мосты, путепроводы, тоннели, пешеходные тротуары, иные дорожные сооружения и их внешние элементы;</w:t>
      </w:r>
    </w:p>
    <w:p w:rsidR="00775AB7" w:rsidRPr="00745E74" w:rsidRDefault="00775AB7" w:rsidP="00775AB7">
      <w:pPr>
        <w:ind w:left="-567" w:firstLine="567"/>
        <w:jc w:val="both"/>
      </w:pPr>
      <w:r w:rsidRPr="00745E74">
        <w:t>-  территории и капитальные сооружения станций (вокзалов) всех видов транспорта;</w:t>
      </w:r>
    </w:p>
    <w:p w:rsidR="00775AB7" w:rsidRPr="00745E74" w:rsidRDefault="00775AB7" w:rsidP="00775AB7">
      <w:pPr>
        <w:ind w:left="-567" w:firstLine="567"/>
        <w:jc w:val="both"/>
      </w:pPr>
      <w:r w:rsidRPr="00745E74">
        <w:t>-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w:t>
      </w:r>
    </w:p>
    <w:p w:rsidR="00775AB7" w:rsidRPr="00745E74" w:rsidRDefault="00775AB7" w:rsidP="00775AB7">
      <w:pPr>
        <w:ind w:left="-567" w:firstLine="567"/>
        <w:jc w:val="both"/>
      </w:pPr>
      <w:r w:rsidRPr="00745E74">
        <w:t>-  технические средства регулирования дорожного движения;</w:t>
      </w:r>
    </w:p>
    <w:p w:rsidR="00775AB7" w:rsidRPr="00745E74" w:rsidRDefault="00775AB7" w:rsidP="00775AB7">
      <w:pPr>
        <w:ind w:left="-567" w:firstLine="567"/>
        <w:jc w:val="both"/>
      </w:pPr>
      <w:r w:rsidRPr="00745E74">
        <w:t>-  устройства наружного освещения и подсветки;</w:t>
      </w:r>
    </w:p>
    <w:p w:rsidR="00775AB7" w:rsidRPr="00745E74" w:rsidRDefault="00775AB7" w:rsidP="00775AB7">
      <w:pPr>
        <w:ind w:left="-567" w:firstLine="567"/>
        <w:jc w:val="both"/>
      </w:pPr>
      <w:r w:rsidRPr="00745E74">
        <w:t>-  береговые сооружения и их внешние элементы;</w:t>
      </w:r>
    </w:p>
    <w:p w:rsidR="00775AB7" w:rsidRPr="00745E74" w:rsidRDefault="00775AB7" w:rsidP="00775AB7">
      <w:pPr>
        <w:ind w:left="-567" w:firstLine="567"/>
        <w:jc w:val="both"/>
      </w:pPr>
      <w:r w:rsidRPr="00745E74">
        <w:t>-  фасады зданий и сооружений, элементы их декора, а также иные внешние элементы зданий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знаки адресации;</w:t>
      </w:r>
    </w:p>
    <w:p w:rsidR="00775AB7" w:rsidRPr="00745E74" w:rsidRDefault="00775AB7" w:rsidP="00775AB7">
      <w:pPr>
        <w:ind w:left="-567" w:firstLine="567"/>
        <w:jc w:val="both"/>
      </w:pPr>
      <w:r w:rsidRPr="00745E74">
        <w:t>-  заборы, ограды (временные ограждения зоны производства работ), ворота;</w:t>
      </w:r>
    </w:p>
    <w:p w:rsidR="00775AB7" w:rsidRPr="00745E74" w:rsidRDefault="00775AB7" w:rsidP="00775AB7">
      <w:pPr>
        <w:ind w:left="-567" w:firstLine="567"/>
        <w:jc w:val="both"/>
      </w:pPr>
      <w:r w:rsidRPr="00745E74">
        <w:t>-  малые архитектурные формы;</w:t>
      </w:r>
    </w:p>
    <w:p w:rsidR="00775AB7" w:rsidRPr="00745E74" w:rsidRDefault="00775AB7" w:rsidP="00775AB7">
      <w:pPr>
        <w:ind w:left="-567" w:firstLine="567"/>
        <w:jc w:val="both"/>
      </w:pPr>
      <w:r w:rsidRPr="00745E74">
        <w:t>-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беседки, эстрады;</w:t>
      </w:r>
    </w:p>
    <w:p w:rsidR="00775AB7" w:rsidRPr="00745E74" w:rsidRDefault="00775AB7" w:rsidP="00775AB7">
      <w:pPr>
        <w:ind w:left="-567" w:firstLine="567"/>
        <w:jc w:val="both"/>
      </w:pPr>
      <w:r w:rsidRPr="00745E74">
        <w:t>-  предметы праздничного оформления поселения;</w:t>
      </w:r>
    </w:p>
    <w:p w:rsidR="00775AB7" w:rsidRPr="00745E74" w:rsidRDefault="00775AB7" w:rsidP="00775AB7">
      <w:pPr>
        <w:ind w:left="-567" w:firstLine="567"/>
        <w:jc w:val="both"/>
      </w:pPr>
      <w:r w:rsidRPr="00745E74">
        <w:t>-  инженерные сооружения и некапитальные нестационарные сооружения, в том числе торговые объекты, специально приспособленные для торговли автомототранспортные средства, лотки, палатки, торговые ряды;</w:t>
      </w:r>
    </w:p>
    <w:p w:rsidR="00775AB7" w:rsidRPr="00745E74" w:rsidRDefault="00775AB7" w:rsidP="00775AB7">
      <w:pPr>
        <w:ind w:left="-567" w:firstLine="567"/>
        <w:jc w:val="both"/>
      </w:pPr>
      <w:r w:rsidRPr="00745E74">
        <w:t>-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в том числе электронные табло и экраны, щитовые установки, стелы, панель-кронштейны, световые короба, брандмауэрные панно, пилоны, уличные часовые установки), общественные туалеты;</w:t>
      </w:r>
    </w:p>
    <w:p w:rsidR="00775AB7" w:rsidRPr="00745E74" w:rsidRDefault="00775AB7" w:rsidP="00775AB7">
      <w:pPr>
        <w:ind w:left="-567" w:firstLine="567"/>
        <w:jc w:val="both"/>
      </w:pPr>
      <w:r w:rsidRPr="00745E74">
        <w:t>-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w:t>
      </w:r>
    </w:p>
    <w:p w:rsidR="00775AB7" w:rsidRPr="00745E74" w:rsidRDefault="00775AB7" w:rsidP="00775AB7">
      <w:pPr>
        <w:ind w:left="-567" w:firstLine="567"/>
        <w:jc w:val="both"/>
      </w:pPr>
      <w:r w:rsidRPr="00745E74">
        <w:t>-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w:t>
      </w:r>
    </w:p>
    <w:p w:rsidR="00775AB7" w:rsidRPr="00745E74" w:rsidRDefault="00775AB7" w:rsidP="00775AB7">
      <w:pPr>
        <w:ind w:left="-567" w:firstLine="567"/>
        <w:jc w:val="both"/>
      </w:pPr>
      <w:r w:rsidRPr="00745E74">
        <w:t>-  наружная часть производственных и инженерных сооружений;</w:t>
      </w:r>
    </w:p>
    <w:p w:rsidR="00775AB7" w:rsidRPr="00745E74" w:rsidRDefault="00775AB7" w:rsidP="00775AB7">
      <w:pPr>
        <w:ind w:left="-567" w:firstLine="567"/>
        <w:jc w:val="both"/>
        <w:rPr>
          <w:b/>
        </w:rPr>
      </w:pPr>
      <w:r w:rsidRPr="00745E74">
        <w:t>-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775AB7" w:rsidRPr="00745E74" w:rsidRDefault="00775AB7" w:rsidP="00775AB7">
      <w:pPr>
        <w:ind w:left="-567" w:firstLine="567"/>
        <w:jc w:val="both"/>
        <w:rPr>
          <w:b/>
        </w:rPr>
      </w:pPr>
      <w:r w:rsidRPr="00745E74">
        <w:rPr>
          <w:b/>
        </w:rPr>
        <w:t>объекты наружной информации</w:t>
      </w:r>
      <w:r w:rsidRPr="00745E74">
        <w:t xml:space="preserve"> – указатели улиц и номерные знаки на домах, вывески;</w:t>
      </w:r>
    </w:p>
    <w:p w:rsidR="00775AB7" w:rsidRPr="00745E74" w:rsidRDefault="00775AB7" w:rsidP="00775AB7">
      <w:pPr>
        <w:ind w:left="-567" w:firstLine="567"/>
        <w:jc w:val="both"/>
        <w:rPr>
          <w:b/>
        </w:rPr>
      </w:pPr>
      <w:r w:rsidRPr="00745E74">
        <w:rPr>
          <w:b/>
        </w:rPr>
        <w:lastRenderedPageBreak/>
        <w:t>отведенная территория</w:t>
      </w:r>
      <w:r w:rsidRPr="00745E74">
        <w:t xml:space="preserve"> – обособленная территория, в том числе земельный участок, предоставленный в установленном порядке юридическим лицам, индивидуальным предпринимателям или гражданам на праве собственности, аренды, ином праве, на которой размещены объекты благоустройства;</w:t>
      </w:r>
    </w:p>
    <w:p w:rsidR="00775AB7" w:rsidRPr="00745E74" w:rsidRDefault="00775AB7" w:rsidP="00775AB7">
      <w:pPr>
        <w:ind w:left="-567" w:firstLine="567"/>
        <w:jc w:val="both"/>
        <w:rPr>
          <w:b/>
        </w:rPr>
      </w:pPr>
      <w:r w:rsidRPr="00745E74">
        <w:rPr>
          <w:b/>
        </w:rPr>
        <w:t>прилегающая территория</w:t>
      </w:r>
      <w:r w:rsidRPr="00745E74">
        <w:t xml:space="preserve">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775AB7" w:rsidRPr="00745E74" w:rsidRDefault="00775AB7" w:rsidP="00775AB7">
      <w:pPr>
        <w:pStyle w:val="21"/>
        <w:spacing w:after="0" w:line="240" w:lineRule="auto"/>
        <w:ind w:left="-567" w:firstLine="567"/>
        <w:jc w:val="both"/>
        <w:rPr>
          <w:b/>
        </w:rPr>
      </w:pPr>
      <w:r w:rsidRPr="00745E74">
        <w:rPr>
          <w:b/>
        </w:rPr>
        <w:t>работы аварийные</w:t>
      </w:r>
      <w:r w:rsidRPr="00745E74">
        <w:t xml:space="preserve"> – работы, производимые на коммуникациях для устранения последствия аварии и восстановления работоспособности;</w:t>
      </w:r>
    </w:p>
    <w:p w:rsidR="00775AB7" w:rsidRPr="00745E74" w:rsidRDefault="00775AB7" w:rsidP="00775AB7">
      <w:pPr>
        <w:pStyle w:val="21"/>
        <w:spacing w:after="0" w:line="240" w:lineRule="auto"/>
        <w:ind w:left="-567" w:firstLine="567"/>
        <w:jc w:val="both"/>
        <w:rPr>
          <w:b/>
        </w:rPr>
      </w:pPr>
      <w:r w:rsidRPr="00745E74">
        <w:rPr>
          <w:b/>
        </w:rPr>
        <w:t xml:space="preserve">разрешение на осуществление земляных работ </w:t>
      </w:r>
      <w:r w:rsidRPr="00745E74">
        <w:t>– документ, подтверждающий соответствие проектной документации требованиям действующих ГОСТов, правил и строительных норм и дающий заявителю право осуществлять работы, связанные с нарушением благоустройства территории;</w:t>
      </w:r>
    </w:p>
    <w:p w:rsidR="00775AB7" w:rsidRPr="00745E74" w:rsidRDefault="00775AB7" w:rsidP="00775AB7">
      <w:pPr>
        <w:pStyle w:val="21"/>
        <w:spacing w:after="0" w:line="240" w:lineRule="auto"/>
        <w:ind w:left="-567" w:firstLine="567"/>
        <w:jc w:val="both"/>
        <w:rPr>
          <w:b/>
        </w:rPr>
      </w:pPr>
      <w:r w:rsidRPr="00745E74">
        <w:rPr>
          <w:b/>
        </w:rPr>
        <w:t>брошенный разукомплектованный автотранспорт</w:t>
      </w:r>
      <w:r w:rsidRPr="00745E74">
        <w:t xml:space="preserve"> – транспортное средство, от которого собственник в установленном порядке отказался, не имеющее собственника, собственник которого неизвестен. Заключения о принадлежности транспортного средства (наличии или отсутствии собственника) представляют органы ГИБДД.</w:t>
      </w:r>
    </w:p>
    <w:p w:rsidR="00775AB7" w:rsidRPr="00745E74" w:rsidRDefault="00775AB7" w:rsidP="00775AB7">
      <w:pPr>
        <w:pStyle w:val="21"/>
        <w:spacing w:after="0" w:line="240" w:lineRule="auto"/>
        <w:ind w:left="-567" w:firstLine="567"/>
        <w:jc w:val="both"/>
        <w:rPr>
          <w:b/>
        </w:rPr>
      </w:pPr>
      <w:r w:rsidRPr="00745E74">
        <w:rPr>
          <w:b/>
        </w:rPr>
        <w:t>свалка отходов</w:t>
      </w:r>
      <w:r w:rsidRPr="00745E74">
        <w:t xml:space="preserve"> – самовольный (несанкционированный) сброс (размещение) или складирование твердых коммунальных отходов, крупногабаритного мусора (КГМ), отходов производства и потребления, строительства, другого мусора, образованного в процессе деятельности юридических или физических лиц;</w:t>
      </w:r>
    </w:p>
    <w:p w:rsidR="00775AB7" w:rsidRPr="00745E74" w:rsidRDefault="00775AB7" w:rsidP="00775AB7">
      <w:pPr>
        <w:widowControl w:val="0"/>
        <w:ind w:left="-567" w:firstLine="567"/>
        <w:jc w:val="both"/>
        <w:rPr>
          <w:b/>
        </w:rPr>
      </w:pPr>
      <w:r w:rsidRPr="00745E74">
        <w:rPr>
          <w:b/>
        </w:rPr>
        <w:t>сеть водопроводная</w:t>
      </w:r>
      <w:r w:rsidRPr="00745E74">
        <w:t xml:space="preserve"> – система трубопроводов и сооружений на них, предназначенных для водоснабжения;</w:t>
      </w:r>
    </w:p>
    <w:p w:rsidR="00775AB7" w:rsidRPr="00745E74" w:rsidRDefault="00775AB7" w:rsidP="00775AB7">
      <w:pPr>
        <w:widowControl w:val="0"/>
        <w:ind w:left="-567" w:firstLine="567"/>
        <w:jc w:val="both"/>
        <w:rPr>
          <w:b/>
        </w:rPr>
      </w:pPr>
      <w:r w:rsidRPr="00745E74">
        <w:rPr>
          <w:b/>
        </w:rPr>
        <w:t>сеть канализационная</w:t>
      </w:r>
      <w:r w:rsidRPr="00745E74">
        <w:t xml:space="preserve"> – совокупность трубопроводов, коллекторов, каналов и лотков для приема и отведения сточных вод к месту расположения очистных сооружений;</w:t>
      </w:r>
    </w:p>
    <w:p w:rsidR="00775AB7" w:rsidRPr="00745E74" w:rsidRDefault="00775AB7" w:rsidP="00775AB7">
      <w:pPr>
        <w:widowControl w:val="0"/>
        <w:ind w:left="-567" w:firstLine="567"/>
        <w:jc w:val="both"/>
        <w:rPr>
          <w:b/>
        </w:rPr>
      </w:pPr>
      <w:r w:rsidRPr="00745E74">
        <w:rPr>
          <w:b/>
        </w:rPr>
        <w:t>сеть контактная</w:t>
      </w:r>
      <w:r w:rsidRPr="00745E74">
        <w:t xml:space="preserve"> – совокупность линейных токоведущих, изолирующих, поддерживающих и опорных элементов, предназначенных для подведения электроэнергии к токоприемникам;</w:t>
      </w:r>
    </w:p>
    <w:p w:rsidR="00775AB7" w:rsidRPr="00745E74" w:rsidRDefault="00775AB7" w:rsidP="00775AB7">
      <w:pPr>
        <w:pStyle w:val="21"/>
        <w:spacing w:after="0" w:line="240" w:lineRule="auto"/>
        <w:ind w:left="-567" w:firstLine="567"/>
        <w:jc w:val="both"/>
        <w:rPr>
          <w:b/>
        </w:rPr>
      </w:pPr>
      <w:r w:rsidRPr="00745E74">
        <w:rPr>
          <w:b/>
        </w:rPr>
        <w:t>содержание объекта</w:t>
      </w:r>
      <w:r w:rsidRPr="00745E74">
        <w:t xml:space="preserve"> – комплекс работ по поддержанию объекта в состоянии, отвечающем требованиям нормативно-технической документации, санитарных правил и норм;</w:t>
      </w:r>
    </w:p>
    <w:p w:rsidR="00775AB7" w:rsidRPr="00745E74" w:rsidRDefault="00775AB7" w:rsidP="00775AB7">
      <w:pPr>
        <w:ind w:left="-567" w:firstLine="567"/>
        <w:jc w:val="both"/>
        <w:rPr>
          <w:b/>
        </w:rPr>
      </w:pPr>
      <w:r w:rsidRPr="00745E74">
        <w:rPr>
          <w:b/>
        </w:rPr>
        <w:t>твердые коммунальные отходы (ТКО)</w:t>
      </w:r>
      <w:r w:rsidRPr="00745E74">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75AB7" w:rsidRPr="00745E74" w:rsidRDefault="00775AB7" w:rsidP="00775AB7">
      <w:pPr>
        <w:ind w:left="-567" w:firstLine="567"/>
        <w:jc w:val="both"/>
        <w:rPr>
          <w:b/>
        </w:rPr>
      </w:pPr>
      <w:r w:rsidRPr="00745E74">
        <w:rPr>
          <w:b/>
        </w:rPr>
        <w:t>территория общего пользования</w:t>
      </w:r>
      <w:r w:rsidRPr="00745E74">
        <w:t xml:space="preserve"> – территория, которой беспрепятственно пользуется неограниченный круг лиц (в том числе площади, улицы, проезды, набережные, парки, скверы, бульвары, сады и другие);</w:t>
      </w:r>
    </w:p>
    <w:p w:rsidR="00775AB7" w:rsidRPr="00745E74" w:rsidRDefault="00775AB7" w:rsidP="00775AB7">
      <w:pPr>
        <w:ind w:left="-567" w:firstLine="567"/>
        <w:jc w:val="both"/>
        <w:rPr>
          <w:b/>
        </w:rPr>
      </w:pPr>
      <w:r w:rsidRPr="00745E74">
        <w:rPr>
          <w:b/>
        </w:rPr>
        <w:t xml:space="preserve">тротуар </w:t>
      </w:r>
      <w:r w:rsidRPr="00745E74">
        <w:t>– элемент дороги, предназначенный для движения пешеходов и примыкающий к проезжей части или отделенный от нее газоном;</w:t>
      </w:r>
    </w:p>
    <w:p w:rsidR="00775AB7" w:rsidRDefault="00775AB7" w:rsidP="00775AB7">
      <w:pPr>
        <w:ind w:left="-567" w:firstLine="567"/>
        <w:jc w:val="both"/>
      </w:pPr>
      <w:r w:rsidRPr="00745E74">
        <w:rPr>
          <w:b/>
        </w:rPr>
        <w:t>элементы благоустройства</w:t>
      </w:r>
      <w:r w:rsidRPr="00745E74">
        <w:t xml:space="preserve">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75AB7" w:rsidRPr="00745E74" w:rsidRDefault="00775AB7" w:rsidP="00775AB7">
      <w:pPr>
        <w:ind w:left="-567" w:firstLine="567"/>
        <w:jc w:val="both"/>
        <w:rPr>
          <w:b/>
        </w:rPr>
      </w:pPr>
    </w:p>
    <w:p w:rsidR="00775AB7" w:rsidRPr="00745E74" w:rsidRDefault="00775AB7" w:rsidP="00775AB7">
      <w:pPr>
        <w:pStyle w:val="21"/>
        <w:spacing w:after="0" w:line="240" w:lineRule="auto"/>
        <w:ind w:left="-567" w:firstLine="567"/>
        <w:jc w:val="both"/>
      </w:pPr>
      <w:r w:rsidRPr="00745E74">
        <w:rPr>
          <w:b/>
        </w:rPr>
        <w:t>1.4.</w:t>
      </w:r>
      <w:r w:rsidRPr="00745E74">
        <w:t>  </w:t>
      </w:r>
      <w:r w:rsidRPr="00745E74">
        <w:rPr>
          <w:b/>
        </w:rPr>
        <w:t>Настоящими Правилами определяются требования:</w:t>
      </w:r>
    </w:p>
    <w:p w:rsidR="00775AB7" w:rsidRPr="00745E74" w:rsidRDefault="00775AB7" w:rsidP="00775AB7">
      <w:pPr>
        <w:pStyle w:val="21"/>
        <w:spacing w:after="0" w:line="240" w:lineRule="auto"/>
        <w:ind w:left="-567" w:firstLine="567"/>
        <w:jc w:val="both"/>
      </w:pPr>
      <w:r w:rsidRPr="00745E74">
        <w:t>-  к внешнему облику поселения;</w:t>
      </w:r>
    </w:p>
    <w:p w:rsidR="00775AB7" w:rsidRPr="00745E74" w:rsidRDefault="00775AB7" w:rsidP="00775AB7">
      <w:pPr>
        <w:pStyle w:val="21"/>
        <w:spacing w:after="0" w:line="240" w:lineRule="auto"/>
        <w:ind w:left="-567" w:firstLine="567"/>
        <w:jc w:val="both"/>
      </w:pPr>
      <w:r w:rsidRPr="00745E74">
        <w:lastRenderedPageBreak/>
        <w:t>-  по содержанию территорий поселения, включая санитарную уборку;</w:t>
      </w:r>
    </w:p>
    <w:p w:rsidR="00775AB7" w:rsidRPr="00745E74" w:rsidRDefault="00775AB7" w:rsidP="00775AB7">
      <w:pPr>
        <w:ind w:left="-567" w:firstLine="567"/>
        <w:jc w:val="both"/>
      </w:pPr>
      <w:r w:rsidRPr="00745E74">
        <w:t xml:space="preserve">-  по содержанию фасадов и кровель зданий, строений, сооружений, временных объектов, к их архитектурному облику; </w:t>
      </w:r>
    </w:p>
    <w:p w:rsidR="00775AB7" w:rsidRPr="00745E74" w:rsidRDefault="00775AB7" w:rsidP="00775AB7">
      <w:pPr>
        <w:ind w:left="-567" w:firstLine="567"/>
        <w:jc w:val="both"/>
      </w:pPr>
      <w:r w:rsidRPr="00745E74">
        <w:t>-  по порядку проведения земляных и ремонтно-строительных работ вне строительных площадок;</w:t>
      </w:r>
    </w:p>
    <w:p w:rsidR="00775AB7" w:rsidRPr="00745E74" w:rsidRDefault="00775AB7" w:rsidP="00775AB7">
      <w:pPr>
        <w:ind w:left="-567" w:firstLine="567"/>
        <w:jc w:val="both"/>
      </w:pPr>
      <w:r w:rsidRPr="00745E74">
        <w:t>-  по охране и содержанию зеленых насаждений;</w:t>
      </w:r>
    </w:p>
    <w:p w:rsidR="00775AB7" w:rsidRPr="00745E74" w:rsidRDefault="00775AB7" w:rsidP="00775AB7">
      <w:pPr>
        <w:ind w:left="-567" w:firstLine="567"/>
        <w:jc w:val="both"/>
      </w:pPr>
      <w:r w:rsidRPr="00745E74">
        <w:t>-  по порядку организации уличной торговли;</w:t>
      </w:r>
    </w:p>
    <w:p w:rsidR="00775AB7" w:rsidRPr="00745E74" w:rsidRDefault="00775AB7" w:rsidP="00775AB7">
      <w:pPr>
        <w:ind w:left="-567" w:firstLine="567"/>
        <w:jc w:val="both"/>
      </w:pPr>
      <w:r w:rsidRPr="00745E74">
        <w:t>-  по содержанию систем дренажей и ливневой канализации;</w:t>
      </w:r>
    </w:p>
    <w:p w:rsidR="00775AB7" w:rsidRDefault="00775AB7" w:rsidP="00775AB7">
      <w:pPr>
        <w:ind w:left="-567" w:firstLine="567"/>
        <w:jc w:val="both"/>
      </w:pPr>
      <w:r w:rsidRPr="00745E74">
        <w:t>-  по содержанию строительных площадок;</w:t>
      </w:r>
    </w:p>
    <w:p w:rsidR="00775AB7" w:rsidRPr="00745E74" w:rsidRDefault="00775AB7" w:rsidP="00775AB7">
      <w:pPr>
        <w:ind w:left="-567" w:firstLine="567"/>
        <w:jc w:val="both"/>
      </w:pPr>
      <w:r>
        <w:t>- по размещению и содержанию детских и спортивных площадок;</w:t>
      </w:r>
    </w:p>
    <w:p w:rsidR="00775AB7" w:rsidRPr="00745E74" w:rsidRDefault="00775AB7" w:rsidP="00775AB7">
      <w:pPr>
        <w:ind w:left="-567" w:firstLine="567"/>
        <w:jc w:val="both"/>
      </w:pPr>
      <w:r w:rsidRPr="00745E74">
        <w:t>-  по порядку содержания транспортных средств;</w:t>
      </w:r>
    </w:p>
    <w:p w:rsidR="00775AB7" w:rsidRDefault="00775AB7" w:rsidP="00775AB7">
      <w:pPr>
        <w:ind w:left="-567" w:firstLine="567"/>
        <w:jc w:val="both"/>
      </w:pPr>
      <w:r w:rsidRPr="00745E74">
        <w:t>-  по содержанию домашних животных и птиц.</w:t>
      </w:r>
    </w:p>
    <w:p w:rsidR="00775AB7" w:rsidRPr="00745E74" w:rsidRDefault="00775AB7" w:rsidP="00775AB7">
      <w:pPr>
        <w:ind w:left="-567" w:firstLine="567"/>
        <w:jc w:val="both"/>
        <w:rPr>
          <w:b/>
        </w:rPr>
      </w:pPr>
    </w:p>
    <w:p w:rsidR="00775AB7" w:rsidRPr="00745E74" w:rsidRDefault="00775AB7" w:rsidP="00775AB7">
      <w:pPr>
        <w:ind w:left="-567" w:firstLine="567"/>
        <w:jc w:val="both"/>
        <w:rPr>
          <w:b/>
        </w:rPr>
      </w:pPr>
      <w:r w:rsidRPr="00745E74">
        <w:rPr>
          <w:b/>
        </w:rPr>
        <w:t>1.5.  Требования к содержанию объектов благоустройства территории поселения и внешнему облику поселения устанавливают обязанности следующих субъектов:</w:t>
      </w:r>
    </w:p>
    <w:p w:rsidR="00775AB7" w:rsidRPr="00745E74" w:rsidRDefault="00775AB7" w:rsidP="00775AB7">
      <w:pPr>
        <w:ind w:left="-567" w:firstLine="567"/>
        <w:jc w:val="both"/>
        <w:rPr>
          <w:b/>
        </w:rPr>
      </w:pPr>
      <w:r w:rsidRPr="00745E74">
        <w:rPr>
          <w:b/>
        </w:rPr>
        <w:t>физических, юридических лиц и индивидуальных предпринимателей</w:t>
      </w:r>
      <w:r w:rsidRPr="00745E74">
        <w:t xml:space="preserve"> – по содержанию и уборке зданий (включая жилые дома), строений, сооружений, временных объектов, включая их внешний архитектурный облик, и отведенных территорий, на которых они расположены и принадлежат им на соответствующем праве, а также прилегающих территорий в объеме, предусмотренном действующим законодательством и настоящими Правилами;</w:t>
      </w:r>
    </w:p>
    <w:p w:rsidR="00775AB7" w:rsidRPr="00745E74" w:rsidRDefault="00775AB7" w:rsidP="00775AB7">
      <w:pPr>
        <w:ind w:left="-567" w:firstLine="567"/>
        <w:jc w:val="both"/>
        <w:rPr>
          <w:b/>
        </w:rPr>
      </w:pPr>
      <w:r w:rsidRPr="00745E74">
        <w:rPr>
          <w:b/>
        </w:rPr>
        <w:t>физических, юридических лиц и индивидуальных предпринимателей</w:t>
      </w:r>
      <w:r w:rsidRPr="00745E74">
        <w:t xml:space="preserve"> – по содержанию и уборке отведенных территорий, которые принадлежат им на соответствующем праве и прилегающих территорий в объеме, предусмотренном действующим законодательством и настоящими Правилами;</w:t>
      </w:r>
    </w:p>
    <w:p w:rsidR="00775AB7" w:rsidRDefault="00775AB7" w:rsidP="00775AB7">
      <w:pPr>
        <w:pStyle w:val="21"/>
        <w:spacing w:after="0" w:line="240" w:lineRule="auto"/>
        <w:ind w:left="-567" w:firstLine="567"/>
        <w:jc w:val="both"/>
      </w:pPr>
      <w:r w:rsidRPr="00745E74">
        <w:rPr>
          <w:b/>
        </w:rPr>
        <w:t>собственников помещений в многоквартирном жилом доме</w:t>
      </w:r>
      <w:r w:rsidRPr="00745E74">
        <w:t>, а в случае выбора способа управления многоквартирным домом управляющей организации, товарищества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 – по содержанию и уборке многоквартирного дома и придомовой (прилегающей) территории;</w:t>
      </w:r>
    </w:p>
    <w:p w:rsidR="00775AB7" w:rsidRPr="00745E74" w:rsidRDefault="00775AB7" w:rsidP="00775AB7">
      <w:pPr>
        <w:pStyle w:val="21"/>
        <w:spacing w:after="0" w:line="240" w:lineRule="auto"/>
        <w:ind w:left="-567" w:firstLine="567"/>
        <w:jc w:val="both"/>
        <w:rPr>
          <w:b/>
        </w:rPr>
      </w:pPr>
    </w:p>
    <w:p w:rsidR="00775AB7" w:rsidRPr="00745E74" w:rsidRDefault="00775AB7" w:rsidP="00775AB7">
      <w:pPr>
        <w:ind w:left="-567" w:firstLine="567"/>
        <w:jc w:val="both"/>
        <w:rPr>
          <w:b/>
        </w:rPr>
      </w:pPr>
      <w:r w:rsidRPr="00745E74">
        <w:rPr>
          <w:b/>
        </w:rPr>
        <w:t>физических, юридических лиц и индивидуальных предпринимателей</w:t>
      </w:r>
      <w:r w:rsidRPr="00745E74">
        <w:t xml:space="preserve"> – по содержанию конструктивных элементов инженерных коммуникаций;</w:t>
      </w:r>
    </w:p>
    <w:p w:rsidR="00775AB7" w:rsidRPr="00745E74" w:rsidRDefault="00775AB7" w:rsidP="00775AB7">
      <w:pPr>
        <w:ind w:left="-567" w:firstLine="567"/>
        <w:jc w:val="both"/>
        <w:rPr>
          <w:b/>
        </w:rPr>
      </w:pPr>
      <w:r w:rsidRPr="00745E74">
        <w:rPr>
          <w:b/>
        </w:rPr>
        <w:t>лиц, ведущих земляные, строительные и ремонтно-строительные работы</w:t>
      </w:r>
      <w:r w:rsidRPr="00745E74">
        <w:t>, – по организации производства этих работ и восстановлению нарушенного в этой связи благоустройства;</w:t>
      </w:r>
    </w:p>
    <w:p w:rsidR="00775AB7" w:rsidRPr="00745E74" w:rsidRDefault="00775AB7" w:rsidP="00775AB7">
      <w:pPr>
        <w:ind w:left="-567" w:firstLine="567"/>
        <w:jc w:val="both"/>
      </w:pPr>
      <w:r w:rsidRPr="00745E74">
        <w:rPr>
          <w:b/>
        </w:rPr>
        <w:t xml:space="preserve">иных физических, юридических лиц и индивидуальных предпринимателей </w:t>
      </w:r>
      <w:r w:rsidRPr="00745E74">
        <w:t xml:space="preserve">– по сохранению благоустройства территории поселения, недопущению действий, ведущих к его нарушению. </w:t>
      </w:r>
    </w:p>
    <w:p w:rsidR="00775AB7" w:rsidRPr="00745E74" w:rsidRDefault="00775AB7" w:rsidP="00775AB7">
      <w:pPr>
        <w:ind w:left="-567" w:firstLine="567"/>
        <w:jc w:val="both"/>
        <w:rPr>
          <w:b/>
        </w:rPr>
      </w:pPr>
      <w:r w:rsidRPr="00745E74">
        <w:t xml:space="preserve">Содержание и уборка зданий (включая жилые дома),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настоящими Правилами, осуществляется администрацией муниципального образования </w:t>
      </w:r>
      <w:r w:rsidRPr="008604E8">
        <w:t xml:space="preserve">Шумское сельское поселение Кировского муниципального района Ленинградской области </w:t>
      </w:r>
      <w:r w:rsidRPr="00745E74">
        <w:t xml:space="preserve">в пределах средств, предусмотренных на эти цели в бюджете муниципального образования </w:t>
      </w:r>
      <w:r w:rsidRPr="008604E8">
        <w:t>Шумское сельское поселение Кировского муниципального района Ленинградской области</w:t>
      </w:r>
      <w:r w:rsidRPr="00745E74">
        <w:t>.</w:t>
      </w:r>
    </w:p>
    <w:p w:rsidR="00775AB7" w:rsidRPr="00745E74" w:rsidRDefault="00775AB7" w:rsidP="00775AB7">
      <w:pPr>
        <w:ind w:left="-567" w:firstLine="567"/>
        <w:jc w:val="both"/>
        <w:rPr>
          <w:b/>
        </w:rPr>
      </w:pPr>
      <w:r w:rsidRPr="00745E74">
        <w:rPr>
          <w:b/>
        </w:rPr>
        <w:t>1.6.</w:t>
      </w:r>
      <w:r w:rsidRPr="00745E74">
        <w:t>  </w:t>
      </w:r>
      <w:r w:rsidRPr="00B009FF">
        <w:rPr>
          <w:b/>
        </w:rPr>
        <w:t>Требования настоящих Правил</w:t>
      </w:r>
      <w:r w:rsidRPr="00745E74">
        <w:t>распространяются на физических лиц, индивидуальных предпринимателей и юридических лиц</w:t>
      </w:r>
      <w:r>
        <w:t>,</w:t>
      </w:r>
      <w:r w:rsidRPr="00745E74">
        <w:t xml:space="preserve"> независимо от их организационно-правовой формы, находящихся на территории поселения и обязательны для применения в пределах утвержденных границ поселения.</w:t>
      </w:r>
    </w:p>
    <w:p w:rsidR="00775AB7" w:rsidRPr="00745E74" w:rsidRDefault="00775AB7" w:rsidP="00775AB7">
      <w:pPr>
        <w:pStyle w:val="ConsPlusNormal"/>
        <w:ind w:left="-567" w:firstLine="567"/>
        <w:jc w:val="both"/>
        <w:rPr>
          <w:b/>
        </w:rPr>
      </w:pPr>
      <w:r w:rsidRPr="00745E74">
        <w:rPr>
          <w:b/>
        </w:rPr>
        <w:lastRenderedPageBreak/>
        <w:t>1.7.  Формы и механизмы общественного участия в принятии решений и реализации проектов комплексного благоустройства</w:t>
      </w:r>
    </w:p>
    <w:p w:rsidR="00775AB7" w:rsidRPr="00745E74" w:rsidRDefault="00775AB7" w:rsidP="00775AB7">
      <w:pPr>
        <w:ind w:left="-567" w:firstLine="567"/>
        <w:jc w:val="both"/>
        <w:rPr>
          <w:b/>
        </w:rPr>
      </w:pPr>
      <w:r w:rsidRPr="00B009FF">
        <w:t>1.7.1.</w:t>
      </w:r>
      <w:r w:rsidRPr="00745E74">
        <w:rPr>
          <w:b/>
        </w:rPr>
        <w:t> </w:t>
      </w:r>
      <w:r w:rsidRPr="00745E74">
        <w:t> В целях повышения эффективности расходов на благоустройство и качества реализованных проектов, а также обеспечения сохранности созданных объектов благоустройства, жители поселения участвуют в подготовке и реализации проектов по благоустройству.</w:t>
      </w:r>
    </w:p>
    <w:p w:rsidR="00775AB7" w:rsidRPr="00745E74" w:rsidRDefault="00775AB7" w:rsidP="00775AB7">
      <w:pPr>
        <w:ind w:left="-567" w:firstLine="567"/>
        <w:jc w:val="both"/>
        <w:rPr>
          <w:b/>
        </w:rPr>
      </w:pPr>
      <w:r w:rsidRPr="00B009FF">
        <w:t>1.7.2.</w:t>
      </w:r>
      <w:r w:rsidRPr="00745E74">
        <w:t xml:space="preserve">  Участие жителей может быть прямым или опосредованным через общественные организации. </w:t>
      </w:r>
    </w:p>
    <w:p w:rsidR="00775AB7" w:rsidRPr="00745E74" w:rsidRDefault="00775AB7" w:rsidP="00775AB7">
      <w:pPr>
        <w:ind w:left="-567" w:firstLine="567"/>
        <w:jc w:val="both"/>
        <w:rPr>
          <w:b/>
        </w:rPr>
      </w:pPr>
      <w:r w:rsidRPr="00B009FF">
        <w:t>1.7.3.</w:t>
      </w:r>
      <w:r w:rsidRPr="00745E74">
        <w:t xml:space="preserve">  Все решения, касающиеся благоустройства и развития территорий, принимаются открыто и гласно, с учетом мнения жителей и иных заинтересованных лиц. </w:t>
      </w:r>
    </w:p>
    <w:p w:rsidR="00775AB7" w:rsidRPr="00745E74" w:rsidRDefault="00775AB7" w:rsidP="00775AB7">
      <w:pPr>
        <w:ind w:left="-567" w:firstLine="567"/>
        <w:jc w:val="both"/>
      </w:pPr>
      <w:r w:rsidRPr="00B009FF">
        <w:t>1.7.4.</w:t>
      </w:r>
      <w:r w:rsidRPr="00745E74">
        <w:t>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775AB7" w:rsidRPr="00745E74" w:rsidRDefault="00775AB7" w:rsidP="00775AB7">
      <w:pPr>
        <w:ind w:left="-567" w:firstLine="567"/>
        <w:jc w:val="both"/>
      </w:pPr>
      <w:r w:rsidRPr="00745E74">
        <w:t>а) совместное определение целей и задач по развитию территории; инвентаризация проблем и потенциалов среды;</w:t>
      </w:r>
    </w:p>
    <w:p w:rsidR="00775AB7" w:rsidRPr="00745E74" w:rsidRDefault="00775AB7" w:rsidP="00775AB7">
      <w:pPr>
        <w:ind w:left="-567" w:firstLine="567"/>
        <w:jc w:val="both"/>
      </w:pPr>
      <w:r w:rsidRPr="00745E74">
        <w:t>б) определение преимущественных видов деятельности функциональных зон поселения;</w:t>
      </w:r>
    </w:p>
    <w:p w:rsidR="00775AB7" w:rsidRPr="00745E74" w:rsidRDefault="00775AB7" w:rsidP="00775AB7">
      <w:pPr>
        <w:tabs>
          <w:tab w:val="left" w:pos="851"/>
        </w:tabs>
        <w:ind w:left="-567" w:firstLine="567"/>
        <w:jc w:val="both"/>
      </w:pPr>
      <w:r w:rsidRPr="00745E74">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75AB7" w:rsidRPr="00745E74" w:rsidRDefault="00775AB7" w:rsidP="00775AB7">
      <w:pPr>
        <w:ind w:left="-567" w:firstLine="567"/>
        <w:jc w:val="both"/>
      </w:pPr>
      <w:r w:rsidRPr="00745E74">
        <w:t>г) консультации по предполагаемым типам озеленения, типам освещения и осветительного оборудования;</w:t>
      </w:r>
    </w:p>
    <w:p w:rsidR="00775AB7" w:rsidRPr="00745E74" w:rsidRDefault="00775AB7" w:rsidP="00775AB7">
      <w:pPr>
        <w:ind w:left="-567" w:firstLine="567"/>
        <w:jc w:val="both"/>
      </w:pPr>
      <w:r w:rsidRPr="00745E74">
        <w:t>д) участие в разработке и обсуждении решений;</w:t>
      </w:r>
    </w:p>
    <w:p w:rsidR="00775AB7" w:rsidRPr="00745E74" w:rsidRDefault="00775AB7" w:rsidP="00775AB7">
      <w:pPr>
        <w:ind w:left="-567" w:firstLine="567"/>
        <w:jc w:val="both"/>
        <w:rPr>
          <w:b/>
        </w:rPr>
      </w:pPr>
      <w:r w:rsidRPr="00745E74">
        <w:t>е)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75AB7" w:rsidRPr="00745E74" w:rsidRDefault="00775AB7" w:rsidP="00775AB7">
      <w:pPr>
        <w:ind w:left="-567" w:firstLine="567"/>
        <w:jc w:val="both"/>
        <w:rPr>
          <w:b/>
        </w:rPr>
      </w:pPr>
      <w:r w:rsidRPr="00B009FF">
        <w:t>1.7.5.</w:t>
      </w:r>
      <w:r w:rsidRPr="00745E74">
        <w:rPr>
          <w:b/>
        </w:rPr>
        <w:t> </w:t>
      </w:r>
      <w:r w:rsidRPr="00745E74">
        <w:t xml:space="preserve"> Обсуждение проектов проводится с использованием анкетирования, опросов, интервьюирования, общественных обсуждений, школьных проектов (рисунки, сочинения, пожелания, макеты), в том числе в интерактивном формате, а также всеми способами, предусмотренными Федеральным </w:t>
      </w:r>
      <w:hyperlink r:id="rId8" w:history="1">
        <w:r w:rsidRPr="00745E74">
          <w:rPr>
            <w:rStyle w:val="aa"/>
          </w:rPr>
          <w:t>законом</w:t>
        </w:r>
      </w:hyperlink>
      <w:r w:rsidRPr="00745E74">
        <w:t xml:space="preserve"> от 21.07.2014 № 212-ФЗ «Об основах общественного контроля в Российской Федерации».</w:t>
      </w:r>
    </w:p>
    <w:p w:rsidR="00775AB7" w:rsidRPr="00745E74" w:rsidRDefault="00775AB7" w:rsidP="00775AB7">
      <w:pPr>
        <w:ind w:left="-567" w:firstLine="567"/>
        <w:jc w:val="both"/>
        <w:rPr>
          <w:b/>
        </w:rPr>
      </w:pPr>
      <w:r w:rsidRPr="00B009FF">
        <w:t>1.7.6.</w:t>
      </w:r>
      <w:r w:rsidRPr="00745E74">
        <w:rPr>
          <w:b/>
        </w:rPr>
        <w:t> </w:t>
      </w:r>
      <w:r w:rsidRPr="00745E74">
        <w:t>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w:t>
      </w:r>
      <w:r>
        <w:t xml:space="preserve"> технических средств для фото-, </w:t>
      </w:r>
      <w:r w:rsidRPr="00745E74">
        <w:t xml:space="preserve">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уполномоченным должностным лицам администрации муниципального образования </w:t>
      </w:r>
      <w:r w:rsidRPr="008604E8">
        <w:t>Шумское сельское поселение Кировского муниципального района Ленинградской области</w:t>
      </w:r>
      <w:r w:rsidRPr="00745E74">
        <w:t>.</w:t>
      </w:r>
    </w:p>
    <w:p w:rsidR="00775AB7" w:rsidRPr="00745E74" w:rsidRDefault="00775AB7" w:rsidP="00775AB7">
      <w:pPr>
        <w:ind w:left="-567" w:firstLine="567"/>
        <w:jc w:val="both"/>
      </w:pPr>
      <w:r w:rsidRPr="00B009FF">
        <w:t>1.7.7.</w:t>
      </w:r>
      <w:r w:rsidRPr="00745E74">
        <w:t>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 может заключаться:</w:t>
      </w:r>
    </w:p>
    <w:p w:rsidR="00775AB7" w:rsidRPr="00745E74" w:rsidRDefault="00775AB7" w:rsidP="00775AB7">
      <w:pPr>
        <w:ind w:left="-567" w:firstLine="567"/>
        <w:jc w:val="both"/>
      </w:pPr>
      <w:r w:rsidRPr="00745E74">
        <w:t>а) в создании и предоставлении услуг и сервисов, организации мероприятий на территориях общего пользования поселения;</w:t>
      </w:r>
    </w:p>
    <w:p w:rsidR="00775AB7" w:rsidRPr="00745E74" w:rsidRDefault="00775AB7" w:rsidP="00775AB7">
      <w:pPr>
        <w:ind w:left="-567" w:firstLine="567"/>
        <w:jc w:val="both"/>
      </w:pPr>
      <w:r w:rsidRPr="00745E74">
        <w:t>б) в производстве или размещении элементов благоустройства;</w:t>
      </w:r>
    </w:p>
    <w:p w:rsidR="00775AB7" w:rsidRPr="00745E74" w:rsidRDefault="00775AB7" w:rsidP="00775AB7">
      <w:pPr>
        <w:ind w:left="-567" w:firstLine="567"/>
        <w:jc w:val="both"/>
      </w:pPr>
      <w:r w:rsidRPr="00745E74">
        <w:t>в) в комплексном благоустройстве отдельных территорий поселения;</w:t>
      </w:r>
    </w:p>
    <w:p w:rsidR="00775AB7" w:rsidRPr="00745E74" w:rsidRDefault="00775AB7" w:rsidP="00775AB7">
      <w:pPr>
        <w:ind w:left="-567" w:firstLine="567"/>
        <w:jc w:val="both"/>
      </w:pPr>
      <w:r w:rsidRPr="00745E74">
        <w:t>г) в организации уборки благоустроенных территорий, предоставлении средств для подготовки проектов или проведения творческих конкурсов на разработку архитектурных концепций на территориях общего пользования;</w:t>
      </w:r>
    </w:p>
    <w:p w:rsidR="00775AB7" w:rsidRPr="00745E74" w:rsidRDefault="00775AB7" w:rsidP="00775AB7">
      <w:pPr>
        <w:ind w:left="-567" w:firstLine="567"/>
        <w:jc w:val="both"/>
      </w:pPr>
      <w:r w:rsidRPr="00745E74">
        <w:t>д) в иных формах.</w:t>
      </w:r>
    </w:p>
    <w:p w:rsidR="00775AB7" w:rsidRPr="00745E74" w:rsidRDefault="00775AB7" w:rsidP="00775AB7">
      <w:pPr>
        <w:ind w:left="-567" w:firstLine="567"/>
        <w:jc w:val="both"/>
        <w:rPr>
          <w:b/>
        </w:rPr>
      </w:pPr>
      <w:r w:rsidRPr="00745E74">
        <w:rPr>
          <w:b/>
        </w:rPr>
        <w:t>2.  Требования к содержанию территории поселения и внешнему облику поселения</w:t>
      </w:r>
    </w:p>
    <w:p w:rsidR="00775AB7" w:rsidRPr="00B009FF" w:rsidRDefault="00775AB7" w:rsidP="00775AB7">
      <w:pPr>
        <w:pStyle w:val="af2"/>
        <w:spacing w:after="0" w:line="240" w:lineRule="auto"/>
        <w:ind w:left="-567" w:firstLine="567"/>
        <w:jc w:val="both"/>
      </w:pPr>
      <w:r w:rsidRPr="00B009FF">
        <w:t>2.1.  Территория поселения должна быть благоустроена в соответствии с требованиями нормативно-правовых актов и настоящих Правил.</w:t>
      </w:r>
    </w:p>
    <w:p w:rsidR="00775AB7" w:rsidRPr="00B009FF" w:rsidRDefault="00775AB7" w:rsidP="00775AB7">
      <w:pPr>
        <w:ind w:left="-567" w:firstLine="567"/>
        <w:jc w:val="both"/>
      </w:pPr>
      <w:r w:rsidRPr="00B009FF">
        <w:lastRenderedPageBreak/>
        <w:t xml:space="preserve">2.2.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 </w:t>
      </w:r>
    </w:p>
    <w:p w:rsidR="00775AB7" w:rsidRPr="00B009FF" w:rsidRDefault="00775AB7" w:rsidP="00775AB7">
      <w:pPr>
        <w:ind w:left="-567" w:firstLine="567"/>
        <w:jc w:val="both"/>
      </w:pPr>
      <w:r w:rsidRPr="00B009FF">
        <w:t>2.3.  При планировочной организации и благоустройстве территории 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775AB7" w:rsidRPr="00B009FF" w:rsidRDefault="00775AB7" w:rsidP="00775AB7">
      <w:pPr>
        <w:ind w:left="-567" w:firstLine="567"/>
        <w:jc w:val="both"/>
      </w:pPr>
      <w:r w:rsidRPr="00B009FF">
        <w:t>2.4.  На территории поселения не допускается:</w:t>
      </w:r>
    </w:p>
    <w:p w:rsidR="00775AB7" w:rsidRPr="00B009FF" w:rsidRDefault="00775AB7" w:rsidP="00775AB7">
      <w:pPr>
        <w:ind w:left="-567" w:firstLine="567"/>
        <w:jc w:val="both"/>
      </w:pPr>
      <w:r w:rsidRPr="00B009FF">
        <w:t>2.4.1.  Захламление территорий отходами производства и потребления, свалка и сброс промышленных и коммунальных отходов, строительного мусора, тары, уличного смета, листвы, травы вне специально оборудованных контейнерных площадок или других устройств, предназначенных для сбора отходов;</w:t>
      </w:r>
    </w:p>
    <w:p w:rsidR="00775AB7" w:rsidRPr="00B009FF" w:rsidRDefault="00775AB7" w:rsidP="00775AB7">
      <w:pPr>
        <w:ind w:left="-567" w:firstLine="567"/>
        <w:jc w:val="both"/>
      </w:pPr>
      <w:r w:rsidRPr="00B009FF">
        <w:t>2.4.2.  Свалка снега и сколов льда, грунта в неустановленных местах;</w:t>
      </w:r>
    </w:p>
    <w:p w:rsidR="00775AB7" w:rsidRPr="00B009FF" w:rsidRDefault="00775AB7" w:rsidP="00775AB7">
      <w:pPr>
        <w:ind w:left="-567" w:firstLine="567"/>
        <w:jc w:val="both"/>
      </w:pPr>
      <w:r w:rsidRPr="00B009FF">
        <w:t>2.4.3.  Сжигание без специальных установок промышленных и коммунальных отходов строительного мусора, тары, уличного смета, листвы, травы;</w:t>
      </w:r>
    </w:p>
    <w:p w:rsidR="00775AB7" w:rsidRPr="00745E74" w:rsidRDefault="00775AB7" w:rsidP="00775AB7">
      <w:pPr>
        <w:ind w:left="-567" w:firstLine="567"/>
        <w:jc w:val="both"/>
        <w:rPr>
          <w:b/>
          <w:iCs/>
        </w:rPr>
      </w:pPr>
      <w:r w:rsidRPr="00B009FF">
        <w:t>2.4.4.  Складирование и хранение</w:t>
      </w:r>
      <w:r w:rsidRPr="00745E74">
        <w:t xml:space="preserve"> строительных материалов, сырья, продукции, оборудования, грунта, тары вне территорий организаций, строек, помещений магазинов, вне территории границ землепользования собственниками земельных участков, на участках с зелеными насаждениями;</w:t>
      </w:r>
    </w:p>
    <w:p w:rsidR="00775AB7" w:rsidRPr="00B009FF" w:rsidRDefault="00775AB7" w:rsidP="00775AB7">
      <w:pPr>
        <w:ind w:left="-567" w:firstLine="567"/>
        <w:jc w:val="both"/>
      </w:pPr>
      <w:r w:rsidRPr="00745E74">
        <w:rPr>
          <w:b/>
          <w:iCs/>
        </w:rPr>
        <w:t>2</w:t>
      </w:r>
      <w:r w:rsidRPr="00B009FF">
        <w:rPr>
          <w:iCs/>
        </w:rPr>
        <w:t>.4.5.  Повреждение либо уничтожение газонов, деревьев, кустарников, цветников,</w:t>
      </w:r>
      <w:r w:rsidRPr="00B009FF">
        <w:t xml:space="preserve"> дорожек и площадок, растительного слоя почвы</w:t>
      </w:r>
      <w:r w:rsidRPr="00B009FF">
        <w:rPr>
          <w:iCs/>
        </w:rPr>
        <w:t xml:space="preserve">; </w:t>
      </w:r>
    </w:p>
    <w:p w:rsidR="00775AB7" w:rsidRPr="00B009FF" w:rsidRDefault="00775AB7" w:rsidP="00775AB7">
      <w:pPr>
        <w:ind w:left="-567" w:firstLine="567"/>
        <w:jc w:val="both"/>
      </w:pPr>
      <w:r w:rsidRPr="00B009FF">
        <w:t>2.4.6.  Проезд или стоянка транспортного средства на участках с зелеными насаждениями, в том числе на газонах, цветниках, озелененных площадках придомовых (прилегающих) территорий многоквартирных домов или административных зданий, детских и спортивных площадках;</w:t>
      </w:r>
    </w:p>
    <w:p w:rsidR="00775AB7" w:rsidRPr="00B009FF" w:rsidRDefault="00775AB7" w:rsidP="00775AB7">
      <w:pPr>
        <w:ind w:left="-567" w:firstLine="567"/>
        <w:jc w:val="both"/>
      </w:pPr>
      <w:r w:rsidRPr="00B009FF">
        <w:t>2.4.7.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775AB7" w:rsidRPr="00B009FF" w:rsidRDefault="00775AB7" w:rsidP="00775AB7">
      <w:pPr>
        <w:ind w:left="-567" w:firstLine="567"/>
        <w:jc w:val="both"/>
      </w:pPr>
      <w:r w:rsidRPr="00B009FF">
        <w:t>2.4.8.  Установка или размещение вывесок, указателей, афиш, объявлений, листовок, плакатов, печатных и иных информационных материалов, в том числ</w:t>
      </w:r>
      <w:r>
        <w:t xml:space="preserve">е носящих рекламный характер, в </w:t>
      </w:r>
      <w:r w:rsidRPr="00B009FF">
        <w:t>не специально установленных для этих целей местах;</w:t>
      </w:r>
    </w:p>
    <w:p w:rsidR="00775AB7" w:rsidRPr="00B009FF" w:rsidRDefault="00775AB7" w:rsidP="00775AB7">
      <w:pPr>
        <w:pStyle w:val="af2"/>
        <w:spacing w:after="0" w:line="240" w:lineRule="auto"/>
        <w:ind w:left="-567" w:firstLine="567"/>
        <w:jc w:val="both"/>
      </w:pPr>
      <w:r w:rsidRPr="00B009FF">
        <w:t>2.4.9.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775AB7" w:rsidRPr="00B009FF" w:rsidRDefault="00775AB7" w:rsidP="00775AB7">
      <w:pPr>
        <w:pStyle w:val="af2"/>
        <w:spacing w:after="0" w:line="240" w:lineRule="auto"/>
        <w:ind w:left="-567" w:firstLine="567"/>
        <w:jc w:val="both"/>
      </w:pPr>
      <w:r w:rsidRPr="00B009FF">
        <w:t>2.4.10.  Мойка автомашин, слив топлива и масел, регулировка звукового сигнала, тормозов и двигателя на придомовых (прилегающих) территориях;</w:t>
      </w:r>
    </w:p>
    <w:p w:rsidR="00775AB7" w:rsidRPr="00745E74" w:rsidRDefault="00775AB7" w:rsidP="00775AB7">
      <w:pPr>
        <w:ind w:left="-567" w:firstLine="567"/>
        <w:jc w:val="both"/>
        <w:rPr>
          <w:b/>
          <w:iCs/>
        </w:rPr>
      </w:pPr>
      <w:r w:rsidRPr="00B009FF">
        <w:t>2.4.11.</w:t>
      </w:r>
      <w:r w:rsidRPr="00745E74">
        <w:t>  Выпас скота и домашней птицы в парках, скверах и других общественных местах;</w:t>
      </w:r>
    </w:p>
    <w:p w:rsidR="00775AB7" w:rsidRPr="00B009FF" w:rsidRDefault="00775AB7" w:rsidP="00775AB7">
      <w:pPr>
        <w:ind w:left="-567" w:firstLine="567"/>
        <w:jc w:val="both"/>
        <w:rPr>
          <w:iCs/>
        </w:rPr>
      </w:pPr>
      <w:r w:rsidRPr="00B009FF">
        <w:rPr>
          <w:iCs/>
        </w:rPr>
        <w:t>2.4.12.  Вынос грунта, мусора транспортными средствами со строительных площадок, территорий организаций и частных территорий на проезжую часть улиц, дорог, дворов, местных проездов и выездов из дворов;</w:t>
      </w:r>
    </w:p>
    <w:p w:rsidR="00775AB7" w:rsidRPr="00B009FF" w:rsidRDefault="00775AB7" w:rsidP="00775AB7">
      <w:pPr>
        <w:ind w:left="-567" w:firstLine="567"/>
        <w:jc w:val="both"/>
      </w:pPr>
      <w:r w:rsidRPr="00B009FF">
        <w:rPr>
          <w:iCs/>
        </w:rPr>
        <w:t>2.4.13.  Перевозка открытым способом мусора, жидких, пылящих материалов, отходов деревообрабатывающих материалов, приводящих к загрязнению территории;</w:t>
      </w:r>
    </w:p>
    <w:p w:rsidR="00775AB7" w:rsidRPr="00B009FF" w:rsidRDefault="00775AB7" w:rsidP="00775AB7">
      <w:pPr>
        <w:ind w:left="-567" w:firstLine="567"/>
        <w:jc w:val="both"/>
        <w:rPr>
          <w:iCs/>
        </w:rPr>
      </w:pPr>
      <w:r w:rsidRPr="00B009FF">
        <w:t>2.4.14.  Сброс воды на проезжую часть улиц и дорог, на газоны, тротуары, проезды и площадки;</w:t>
      </w:r>
    </w:p>
    <w:p w:rsidR="00775AB7" w:rsidRPr="00B009FF" w:rsidRDefault="00775AB7" w:rsidP="00775AB7">
      <w:pPr>
        <w:ind w:left="-567" w:firstLine="567"/>
        <w:jc w:val="both"/>
      </w:pPr>
      <w:r w:rsidRPr="00B009FF">
        <w:rPr>
          <w:iCs/>
        </w:rPr>
        <w:t>2.4.15.  Повреждение или загрязнение объектов общественного благоустройства и малых архитектурных форм;</w:t>
      </w:r>
    </w:p>
    <w:p w:rsidR="00775AB7" w:rsidRPr="00B009FF" w:rsidRDefault="00775AB7" w:rsidP="00775AB7">
      <w:pPr>
        <w:pStyle w:val="21"/>
        <w:spacing w:after="0" w:line="240" w:lineRule="auto"/>
        <w:ind w:left="-567" w:firstLine="567"/>
        <w:jc w:val="both"/>
      </w:pPr>
      <w:r w:rsidRPr="00B009FF">
        <w:t>2.4.16.  Размещение контейнеров и бункеров-накопителей для ТКОна проезжей части, тротуарах, газонах и в проходных арках домов;</w:t>
      </w:r>
    </w:p>
    <w:p w:rsidR="00775AB7" w:rsidRPr="00B009FF" w:rsidRDefault="00775AB7" w:rsidP="00775AB7">
      <w:pPr>
        <w:pStyle w:val="21"/>
        <w:spacing w:after="0" w:line="240" w:lineRule="auto"/>
        <w:ind w:left="-567" w:firstLine="567"/>
        <w:jc w:val="both"/>
      </w:pPr>
      <w:r w:rsidRPr="00B009FF">
        <w:lastRenderedPageBreak/>
        <w:t>2.4.17. Установка на дорогах, улицах, во внутриквартальных проездах, на тротуарах и внутридворовых территориях железобетонных блоков, столбов, ограждений и других сооружений, а также складирование строительных материалов и дров;</w:t>
      </w:r>
    </w:p>
    <w:p w:rsidR="00775AB7" w:rsidRPr="00B009FF" w:rsidRDefault="00775AB7" w:rsidP="00775AB7">
      <w:pPr>
        <w:pStyle w:val="ConsPlusNormal"/>
        <w:ind w:left="-567" w:firstLine="567"/>
        <w:jc w:val="both"/>
      </w:pPr>
      <w:r w:rsidRPr="00B009FF">
        <w:t>2.4.18.  Подключение промышленных, хозяйственно-бытовых и других стоков к ливневой канализации;</w:t>
      </w:r>
    </w:p>
    <w:p w:rsidR="00775AB7" w:rsidRPr="00B009FF" w:rsidRDefault="00775AB7" w:rsidP="00775AB7">
      <w:pPr>
        <w:pStyle w:val="ConsPlusNormal"/>
        <w:ind w:left="-567" w:firstLine="567"/>
        <w:jc w:val="both"/>
      </w:pPr>
      <w:r w:rsidRPr="00B009FF">
        <w:t>2.4.19.  Складирование тары вне торговых сооружений, а также не допускается оставлять на улице оборудование передвижной мелкорозничной торговли, тару и мусор после окончания торговли;</w:t>
      </w:r>
    </w:p>
    <w:p w:rsidR="00775AB7" w:rsidRPr="00B009FF" w:rsidRDefault="00775AB7" w:rsidP="00775AB7">
      <w:pPr>
        <w:pStyle w:val="ConsPlusNormal"/>
        <w:ind w:left="-567" w:firstLine="567"/>
        <w:jc w:val="both"/>
      </w:pPr>
      <w:r w:rsidRPr="00B009FF">
        <w:t>2.4.20.  Самовольная установка ограждений, заборов, шлагбаумов (автоматических ворот);</w:t>
      </w:r>
    </w:p>
    <w:p w:rsidR="00775AB7" w:rsidRPr="00B009FF" w:rsidRDefault="00775AB7" w:rsidP="00775AB7">
      <w:pPr>
        <w:pStyle w:val="ConsPlusNormal"/>
        <w:ind w:left="-567" w:firstLine="567"/>
        <w:jc w:val="both"/>
      </w:pPr>
      <w:r w:rsidRPr="00B009FF">
        <w:t>2.4.21.  Купание в неустановленных местах;</w:t>
      </w:r>
    </w:p>
    <w:p w:rsidR="00775AB7" w:rsidRPr="00B009FF" w:rsidRDefault="00775AB7" w:rsidP="00775AB7">
      <w:pPr>
        <w:pStyle w:val="ConsPlusNormal"/>
        <w:ind w:left="-567" w:firstLine="567"/>
        <w:jc w:val="both"/>
      </w:pPr>
      <w:r w:rsidRPr="00B009FF">
        <w:t>2.4.22.  Производство строительных, ремонтных, в том числе земляных, работ, требующих выдачи разрешения, без соответствующих разрешений;</w:t>
      </w:r>
    </w:p>
    <w:p w:rsidR="00775AB7" w:rsidRPr="00745E74" w:rsidRDefault="00775AB7" w:rsidP="00775AB7">
      <w:pPr>
        <w:pStyle w:val="ConsPlusNormal"/>
        <w:ind w:left="-567" w:firstLine="567"/>
        <w:jc w:val="both"/>
        <w:rPr>
          <w:b/>
        </w:rPr>
      </w:pPr>
      <w:r w:rsidRPr="00B009FF">
        <w:t>2.4.23. </w:t>
      </w:r>
      <w:r w:rsidRPr="00745E74">
        <w:t> Самовольное занятие территории поселения, в том числе под склады, гаражи, киоски, лотки, овощные ямы, голубятни, огороды, складирование мусора;</w:t>
      </w:r>
    </w:p>
    <w:p w:rsidR="00775AB7" w:rsidRPr="00B009FF" w:rsidRDefault="00775AB7" w:rsidP="00775AB7">
      <w:pPr>
        <w:pStyle w:val="ConsPlusNormal"/>
        <w:ind w:left="-567" w:firstLine="567"/>
        <w:jc w:val="both"/>
      </w:pPr>
      <w:r w:rsidRPr="00B009FF">
        <w:t>2.4.24.  Размещение огородов в парках, садах, скверах, во дворах жилых домов и на прочих</w:t>
      </w:r>
      <w:r>
        <w:t>,</w:t>
      </w:r>
      <w:r w:rsidRPr="00B009FF">
        <w:t xml:space="preserve"> не предоставленных для этих целей участках;</w:t>
      </w:r>
    </w:p>
    <w:p w:rsidR="00775AB7" w:rsidRPr="00B009FF" w:rsidRDefault="00775AB7" w:rsidP="00775AB7">
      <w:pPr>
        <w:ind w:left="-567" w:firstLine="567"/>
        <w:jc w:val="both"/>
      </w:pPr>
      <w:r w:rsidRPr="00B009FF">
        <w:t>2.4.25.  Выдвижение или перемещение на проезжую часть дорог, улиц и проездов снега, счищаемого с внутриквартальных, придомовых (прилегающих) территорий, территорий организаций, предприятий, учреждений, строительных площадок;</w:t>
      </w:r>
    </w:p>
    <w:p w:rsidR="00775AB7" w:rsidRPr="00B009FF" w:rsidRDefault="00775AB7" w:rsidP="00775AB7">
      <w:pPr>
        <w:ind w:left="-567" w:firstLine="567"/>
        <w:jc w:val="both"/>
      </w:pPr>
      <w:r w:rsidRPr="00B009FF">
        <w:t>2.4.26.  Переброска, перемещение и складирование загрязненного снега, а также сколов льда на газоны, цветники, территории с зелеными насаждениями;</w:t>
      </w:r>
    </w:p>
    <w:p w:rsidR="00775AB7" w:rsidRPr="00B009FF" w:rsidRDefault="00775AB7" w:rsidP="00775AB7">
      <w:pPr>
        <w:ind w:left="-567" w:firstLine="567"/>
        <w:jc w:val="both"/>
      </w:pPr>
      <w:r w:rsidRPr="00B009FF">
        <w:t>2.4.27.  Самовольное переоборудование фасадов зданий, инженерных сооружений, павильонов, киосков, ограждений и других объектов;</w:t>
      </w:r>
    </w:p>
    <w:p w:rsidR="00775AB7" w:rsidRPr="00B009FF" w:rsidRDefault="00775AB7" w:rsidP="00775AB7">
      <w:pPr>
        <w:ind w:left="-567" w:firstLine="567"/>
        <w:jc w:val="both"/>
      </w:pPr>
      <w:r w:rsidRPr="00B009FF">
        <w:t>2.4.28.  Содержание средств наружной информации (указатели и т.д.) в ненадлежащем состоянии (наличие дефектов внешнего вида и т.д.);</w:t>
      </w:r>
    </w:p>
    <w:p w:rsidR="00775AB7" w:rsidRPr="00B009FF" w:rsidRDefault="00775AB7" w:rsidP="00775AB7">
      <w:pPr>
        <w:ind w:left="-567" w:firstLine="567"/>
        <w:jc w:val="both"/>
      </w:pPr>
      <w:r w:rsidRPr="00B009FF">
        <w:t>2.4.29.  Содержание элементов праздничного оформления в ненадлежащем состоянии (наличие дефектов внешнего вида и т.д.);</w:t>
      </w:r>
    </w:p>
    <w:p w:rsidR="00775AB7" w:rsidRPr="00B009FF" w:rsidRDefault="00775AB7" w:rsidP="00775AB7">
      <w:pPr>
        <w:ind w:left="-567" w:firstLine="567"/>
        <w:jc w:val="both"/>
      </w:pPr>
      <w:r w:rsidRPr="00B009FF">
        <w:t>2.4.30.  Размещение элементов праздничного оформления, не прошедших согласования в соответствие с п.п. 3.13.4 п. 3.13 раздела 3 настоящих Правил;</w:t>
      </w:r>
    </w:p>
    <w:p w:rsidR="00775AB7" w:rsidRPr="00745E74" w:rsidRDefault="00775AB7" w:rsidP="00775AB7">
      <w:pPr>
        <w:ind w:left="-567" w:firstLine="567"/>
        <w:jc w:val="both"/>
        <w:rPr>
          <w:b/>
        </w:rPr>
      </w:pPr>
      <w:r w:rsidRPr="00B009FF">
        <w:t>2.4.31.</w:t>
      </w:r>
      <w:r w:rsidRPr="00745E74">
        <w:t>  Размещение отходов, строительного и коммунального мусора, складирование дров, угля, сена, иного имущества собственниками жилых домов за границами землепользования. Привезенная древесина и другой материал должны быть убраны в течение 7 дней;</w:t>
      </w:r>
    </w:p>
    <w:p w:rsidR="00775AB7" w:rsidRPr="00B009FF" w:rsidRDefault="00775AB7" w:rsidP="00775AB7">
      <w:pPr>
        <w:ind w:left="-567" w:firstLine="567"/>
        <w:jc w:val="both"/>
      </w:pPr>
      <w:r w:rsidRPr="00B009FF">
        <w:t>2.4.32.  Проникновение и (или) нахождение лиц(а) в помещении, предназначенном для технического обслуживания и (или) обеспечения эксплуатации многоквартирных жилых домов, иных зданий и сооружений, за исключением собственников или владельцев здания, сооружения, многоквартирного жилого дома или доли общего имущества многоквартирного жилого дома, лиц, уполномоченных соответствующей управляющей или иной обеспечивающей эксплуатацию многоквартирного жилого дома, здания, сооружения организацией на выполнение работ в указанных помещениях, работников аварийных служб, правоохранительных органов, находящихся при исполнении служебных обязанностей.</w:t>
      </w:r>
    </w:p>
    <w:p w:rsidR="00775AB7" w:rsidRPr="00B009FF" w:rsidRDefault="00775AB7" w:rsidP="00775AB7">
      <w:pPr>
        <w:ind w:left="-567" w:firstLine="567"/>
        <w:jc w:val="both"/>
      </w:pPr>
      <w:r w:rsidRPr="00B009FF">
        <w:t>2.4.33.  Нарушение тишины и покоя граждан в период с 23.00 до 7.00 часов в помещениях и на территориях, защищаемых от шумовых воздействий.</w:t>
      </w:r>
    </w:p>
    <w:p w:rsidR="00775AB7" w:rsidRPr="00B009FF" w:rsidRDefault="00775AB7" w:rsidP="00775AB7">
      <w:pPr>
        <w:ind w:left="-567" w:firstLine="567"/>
        <w:jc w:val="both"/>
      </w:pPr>
      <w:r w:rsidRPr="00B009FF">
        <w:t>2.4.34.  Нарушение установленных органами государственной власти Ленинградской области правил охраны жизни людей на водных объектах, расположенных на территории Ленинградской области.</w:t>
      </w:r>
    </w:p>
    <w:p w:rsidR="00775AB7" w:rsidRPr="00B009FF" w:rsidRDefault="00775AB7" w:rsidP="00775AB7">
      <w:pPr>
        <w:ind w:left="-567" w:firstLine="567"/>
        <w:jc w:val="both"/>
      </w:pPr>
      <w:r w:rsidRPr="00B009FF">
        <w:t>2.4.35.  Приставание к гражданам в общественных местах, то есть нарушение общественного порядка, выражающееся в действиях гражданина, неоднократно осуществляемых им в отношении других граждан против их воли в целях купли-продажи, обмена или приобретения вещей другим способом, навязывания иных услуг, а также в целях гадания, попрошайничества.</w:t>
      </w:r>
    </w:p>
    <w:p w:rsidR="00775AB7" w:rsidRPr="00745E74" w:rsidRDefault="00775AB7" w:rsidP="00775AB7">
      <w:pPr>
        <w:ind w:left="-567" w:firstLine="567"/>
        <w:jc w:val="both"/>
        <w:rPr>
          <w:b/>
        </w:rPr>
      </w:pPr>
      <w:r w:rsidRPr="00B009FF">
        <w:lastRenderedPageBreak/>
        <w:t>2.4.35.  Си</w:t>
      </w:r>
      <w:r w:rsidRPr="00745E74">
        <w:t>дение на спинках скамеек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775AB7" w:rsidRPr="00745E74" w:rsidRDefault="00775AB7" w:rsidP="00775AB7">
      <w:pPr>
        <w:ind w:left="-567" w:firstLine="567"/>
        <w:jc w:val="both"/>
        <w:rPr>
          <w:b/>
        </w:rPr>
      </w:pPr>
      <w:r w:rsidRPr="00B009FF">
        <w:t>2.4.36.  Установка</w:t>
      </w:r>
      <w:r w:rsidRPr="00745E74">
        <w:t xml:space="preserve"> и использование официальных символов (герба, флага и гимна) Российской Федерации, субъекта Российской Федерации, муниципального образования </w:t>
      </w:r>
      <w:r w:rsidRPr="008604E8">
        <w:t xml:space="preserve">Шумское сельское поселение Кировского муниципального района Ленинградской области </w:t>
      </w:r>
      <w:r w:rsidRPr="00745E74">
        <w:t xml:space="preserve">не в порядке, установленном законодательством Российской Федерации, субъекта Российской Федерации, нормативными правовыми актами органов местного самоуправления </w:t>
      </w:r>
      <w:r w:rsidRPr="008604E8">
        <w:t>Шумское сельское поселение Кировского муниципального района Ленинградской области</w:t>
      </w:r>
      <w:r w:rsidRPr="00745E74">
        <w:t>.</w:t>
      </w:r>
    </w:p>
    <w:p w:rsidR="00775AB7" w:rsidRPr="00745E74" w:rsidRDefault="00775AB7" w:rsidP="00775AB7">
      <w:pPr>
        <w:ind w:left="-567" w:firstLine="567"/>
        <w:jc w:val="both"/>
      </w:pPr>
      <w:r w:rsidRPr="00745E74">
        <w:rPr>
          <w:b/>
        </w:rPr>
        <w:t>2.5.  Границы прилегающей территории определяются:</w:t>
      </w:r>
    </w:p>
    <w:p w:rsidR="00775AB7" w:rsidRPr="00745E74" w:rsidRDefault="00775AB7" w:rsidP="00775AB7">
      <w:pPr>
        <w:ind w:left="-567" w:firstLine="567"/>
        <w:jc w:val="both"/>
      </w:pPr>
      <w:r w:rsidRPr="00745E74">
        <w:t>а) для зданий, строений, сооружений, в том числе жилых домов индивидуальной застройки со встроенными хозяйственными объектами – по периметру отведенной территории (здания, строения, сооружения при ее отсутствии);</w:t>
      </w:r>
    </w:p>
    <w:p w:rsidR="00775AB7" w:rsidRDefault="00775AB7" w:rsidP="00775AB7">
      <w:pPr>
        <w:ind w:left="-567" w:firstLine="567"/>
        <w:jc w:val="both"/>
      </w:pPr>
      <w:r w:rsidRPr="00745E74">
        <w:t>б) для линии железнодорожного транспорта общего и промышленного назначения – в пределах санитарных разрывов. Содержание и ремонт железнодорожных переездов на пересечениях с проезжей частью дорог и оборудованных пешеходных переходов осуществляется соответствующими предприятиями железнодорожного транспорта</w:t>
      </w:r>
      <w:r>
        <w:t>;</w:t>
      </w:r>
    </w:p>
    <w:p w:rsidR="00775AB7" w:rsidRPr="00547EA1" w:rsidRDefault="00775AB7" w:rsidP="00775AB7">
      <w:pPr>
        <w:ind w:left="-567" w:firstLine="567"/>
        <w:jc w:val="both"/>
        <w:rPr>
          <w:b/>
        </w:rPr>
      </w:pPr>
      <w:r w:rsidRPr="00547EA1">
        <w:t>в) подготовка и определение схемы границ прилегающих территорий устанавливаются в соответствии с требованиями, утвержденными нормативным правовым актом субъекта Российской Федерации. Подготовка и формирование схемы прилагающих территорий осуществляются, в том числе, в электронном виде.</w:t>
      </w:r>
    </w:p>
    <w:p w:rsidR="00775AB7" w:rsidRPr="00745E74" w:rsidRDefault="00775AB7" w:rsidP="00775AB7">
      <w:pPr>
        <w:ind w:left="-567" w:firstLine="567"/>
        <w:jc w:val="both"/>
      </w:pPr>
      <w:r w:rsidRPr="00745E74">
        <w:rPr>
          <w:b/>
        </w:rPr>
        <w:t>2.6.</w:t>
      </w:r>
      <w:r w:rsidRPr="00745E74">
        <w:t>  </w:t>
      </w:r>
      <w:r w:rsidRPr="00A56522">
        <w:rPr>
          <w:b/>
        </w:rPr>
        <w:t>Собственники помещений в многоквартирном жилом доме</w:t>
      </w:r>
      <w:r w:rsidRPr="00745E74">
        <w:t xml:space="preserve">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775AB7" w:rsidRPr="00745E74" w:rsidRDefault="00775AB7" w:rsidP="00775AB7">
      <w:pPr>
        <w:ind w:left="-567" w:firstLine="567"/>
        <w:jc w:val="both"/>
      </w:pPr>
      <w:r w:rsidRPr="00745E74">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 либо по периметру отмостков;</w:t>
      </w:r>
    </w:p>
    <w:p w:rsidR="00775AB7" w:rsidRPr="00745E74" w:rsidRDefault="00775AB7" w:rsidP="00775AB7">
      <w:pPr>
        <w:ind w:left="-567" w:firstLine="567"/>
        <w:jc w:val="both"/>
      </w:pPr>
      <w:r w:rsidRPr="00745E74">
        <w:t>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775AB7" w:rsidRPr="00745E74" w:rsidRDefault="00775AB7" w:rsidP="00775AB7">
      <w:pPr>
        <w:ind w:left="-567" w:firstLine="567"/>
        <w:jc w:val="both"/>
        <w:rPr>
          <w:color w:val="000000"/>
        </w:rPr>
      </w:pPr>
      <w:r w:rsidRPr="00745E74">
        <w:t>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РФ от 26.08.1998 № 59.</w:t>
      </w:r>
    </w:p>
    <w:p w:rsidR="00775AB7" w:rsidRPr="00A56522" w:rsidRDefault="00775AB7" w:rsidP="00775AB7">
      <w:pPr>
        <w:numPr>
          <w:ilvl w:val="1"/>
          <w:numId w:val="10"/>
        </w:numPr>
        <w:tabs>
          <w:tab w:val="clear" w:pos="1080"/>
          <w:tab w:val="num" w:pos="0"/>
        </w:tabs>
        <w:suppressAutoHyphens/>
        <w:ind w:left="-567" w:firstLine="0"/>
        <w:jc w:val="both"/>
        <w:rPr>
          <w:b/>
          <w:color w:val="000000"/>
        </w:rPr>
      </w:pPr>
      <w:r w:rsidRPr="00A56522">
        <w:rPr>
          <w:b/>
          <w:color w:val="000000"/>
        </w:rPr>
        <w:t>Требования к размещению опор сотовой связи:</w:t>
      </w:r>
    </w:p>
    <w:p w:rsidR="00775AB7" w:rsidRPr="00745E74" w:rsidRDefault="00775AB7" w:rsidP="00775AB7">
      <w:pPr>
        <w:ind w:left="-567"/>
        <w:jc w:val="both"/>
        <w:rPr>
          <w:color w:val="000000"/>
        </w:rPr>
      </w:pPr>
      <w:r w:rsidRPr="00745E74">
        <w:rPr>
          <w:color w:val="000000"/>
        </w:rPr>
        <w:t>2.7.1. Установка опор сотовой связи не должна приводить к нарушению нормативно-правовых актов в области санитарно-эпидемиологического благополучия населения, защиты экологии и окружающей среды, в области регулирования зон с особыми условиями использования территории, безопасности дорожного движения, противопожарных норм и других нормативно-правовых актов.</w:t>
      </w:r>
    </w:p>
    <w:p w:rsidR="00775AB7" w:rsidRPr="00745E74" w:rsidRDefault="00775AB7" w:rsidP="00775AB7">
      <w:pPr>
        <w:ind w:left="-545"/>
        <w:jc w:val="both"/>
        <w:rPr>
          <w:color w:val="000000"/>
        </w:rPr>
      </w:pPr>
      <w:r w:rsidRPr="00745E74">
        <w:rPr>
          <w:color w:val="000000"/>
        </w:rPr>
        <w:t>2.7.2. Не допускается размещение опор сотовой связи в границах территорий объектов культурного наследия, охранных и защитных зонах объектов культурного наследия, в границах всемирного наследия.</w:t>
      </w:r>
    </w:p>
    <w:p w:rsidR="00775AB7" w:rsidRPr="00745E74" w:rsidRDefault="00775AB7" w:rsidP="00775AB7">
      <w:pPr>
        <w:ind w:left="-545"/>
        <w:jc w:val="both"/>
        <w:rPr>
          <w:color w:val="000000"/>
        </w:rPr>
      </w:pPr>
      <w:r w:rsidRPr="00745E74">
        <w:rPr>
          <w:color w:val="000000"/>
        </w:rPr>
        <w:lastRenderedPageBreak/>
        <w:t xml:space="preserve"> 2.7.</w:t>
      </w:r>
      <w:r>
        <w:rPr>
          <w:color w:val="000000"/>
        </w:rPr>
        <w:t>3</w:t>
      </w:r>
      <w:r w:rsidRPr="00745E74">
        <w:rPr>
          <w:color w:val="000000"/>
        </w:rPr>
        <w:t>. Не допускается размещение опор сотовой связи в охранных зонах инженерных коммуникаций.</w:t>
      </w:r>
    </w:p>
    <w:p w:rsidR="00775AB7" w:rsidRPr="00745E74" w:rsidRDefault="00775AB7" w:rsidP="00775AB7">
      <w:pPr>
        <w:ind w:left="-545"/>
        <w:jc w:val="both"/>
        <w:rPr>
          <w:color w:val="000000"/>
        </w:rPr>
      </w:pPr>
      <w:r>
        <w:rPr>
          <w:color w:val="000000"/>
        </w:rPr>
        <w:t>2.7.4</w:t>
      </w:r>
      <w:r w:rsidRPr="00745E74">
        <w:rPr>
          <w:color w:val="000000"/>
        </w:rPr>
        <w:t>. Не допускается размещение опор сотовой связи в прибрежных защитных полосах водных объектов.</w:t>
      </w:r>
    </w:p>
    <w:p w:rsidR="00775AB7" w:rsidRDefault="00775AB7" w:rsidP="00775AB7">
      <w:pPr>
        <w:ind w:left="-545"/>
        <w:jc w:val="both"/>
        <w:rPr>
          <w:color w:val="000000"/>
        </w:rPr>
      </w:pPr>
      <w:r>
        <w:rPr>
          <w:color w:val="000000"/>
        </w:rPr>
        <w:t>2.7.5</w:t>
      </w:r>
      <w:r w:rsidRPr="00745E74">
        <w:rPr>
          <w:color w:val="000000"/>
        </w:rPr>
        <w:t>. Не допускается размещение опор сотовой связи на территориях общественных пространств (свободных от транспорта территорий общего пользования, в том числе пешеходных зон, площадей, улиц, скверов, бульваров, а также наземных, подземных частей зданий и сооружений, специально предназначенных для использования неограниченным кругом лиц в целях досуга, проведения массовых мероприятий, организации пешеходных потоков на территориях объектов массового посещения общественного, делового назначения, объектов пассажирского транспорта).</w:t>
      </w:r>
    </w:p>
    <w:p w:rsidR="00775AB7" w:rsidRDefault="00775AB7" w:rsidP="00775AB7">
      <w:pPr>
        <w:ind w:left="-545"/>
        <w:jc w:val="both"/>
        <w:rPr>
          <w:color w:val="000000"/>
        </w:rPr>
      </w:pPr>
      <w:r w:rsidRPr="00745E74">
        <w:rPr>
          <w:b/>
          <w:color w:val="000000"/>
        </w:rPr>
        <w:t>3.  Благоустройство и содержание территории поселения</w:t>
      </w:r>
    </w:p>
    <w:p w:rsidR="00775AB7" w:rsidRPr="00A56522" w:rsidRDefault="00775AB7" w:rsidP="00775AB7">
      <w:pPr>
        <w:ind w:left="-545"/>
        <w:jc w:val="both"/>
        <w:rPr>
          <w:color w:val="000000"/>
        </w:rPr>
      </w:pPr>
      <w:r w:rsidRPr="00745E74">
        <w:rPr>
          <w:b/>
          <w:color w:val="000000"/>
        </w:rPr>
        <w:t>3.1.  Общие положения</w:t>
      </w:r>
    </w:p>
    <w:p w:rsidR="00775AB7" w:rsidRDefault="00775AB7" w:rsidP="00775AB7">
      <w:pPr>
        <w:tabs>
          <w:tab w:val="left" w:pos="720"/>
        </w:tabs>
        <w:ind w:left="-567"/>
        <w:jc w:val="both"/>
        <w:rPr>
          <w:bCs/>
          <w:color w:val="000000"/>
        </w:rPr>
      </w:pPr>
      <w:r w:rsidRPr="00A56522">
        <w:rPr>
          <w:color w:val="000000"/>
        </w:rPr>
        <w:t>3.1.1.</w:t>
      </w:r>
      <w:r w:rsidRPr="00745E74">
        <w:rPr>
          <w:b/>
          <w:color w:val="000000"/>
        </w:rPr>
        <w:t>  </w:t>
      </w:r>
      <w:r w:rsidRPr="00745E74">
        <w:rPr>
          <w:color w:val="000000"/>
        </w:rPr>
        <w:t xml:space="preserve">В целях создания удобной и безопасной жизнедеятельности граждан, благоустройства и поддержания внешнего облика поселения субъекты благоустройства, указанные в пункте 1.5 настоящих Правил, в отношении объектов благоустройства, на соответствующих территориях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обеспечивают выполнение </w:t>
      </w:r>
      <w:r w:rsidRPr="00745E74">
        <w:rPr>
          <w:bCs/>
          <w:color w:val="000000"/>
        </w:rPr>
        <w:t xml:space="preserve">работ согласно перечня, указанного в пункте 3.2 настоящих Правил. </w:t>
      </w:r>
    </w:p>
    <w:p w:rsidR="00775AB7" w:rsidRPr="00745E74" w:rsidRDefault="00775AB7" w:rsidP="00775AB7">
      <w:pPr>
        <w:tabs>
          <w:tab w:val="left" w:pos="720"/>
        </w:tabs>
        <w:ind w:left="-567"/>
        <w:jc w:val="both"/>
        <w:rPr>
          <w:color w:val="000000"/>
        </w:rPr>
      </w:pPr>
      <w:r w:rsidRPr="00745E74">
        <w:rPr>
          <w:color w:val="000000"/>
        </w:rPr>
        <w:t>3.1.2.  Общественные пространства</w:t>
      </w:r>
    </w:p>
    <w:p w:rsidR="00775AB7" w:rsidRPr="00A56522" w:rsidRDefault="00775AB7" w:rsidP="00775AB7">
      <w:pPr>
        <w:pStyle w:val="1a"/>
        <w:spacing w:before="0" w:after="0" w:line="240" w:lineRule="auto"/>
        <w:ind w:left="-567"/>
        <w:jc w:val="both"/>
        <w:rPr>
          <w:color w:val="000000"/>
        </w:rPr>
      </w:pPr>
      <w:r w:rsidRPr="00A56522">
        <w:rPr>
          <w:color w:val="000000"/>
        </w:rPr>
        <w:t xml:space="preserve">3.1.2.1.  Общественные пространства поселения включают пешеходные коммуникации, </w:t>
      </w:r>
      <w:hyperlink w:anchor="7" w:history="1">
        <w:r w:rsidRPr="00A56522">
          <w:rPr>
            <w:rStyle w:val="aa"/>
            <w:color w:val="000000"/>
          </w:rPr>
          <w:t>пешеходные зоны</w:t>
        </w:r>
      </w:hyperlink>
      <w:r w:rsidRPr="00A56522">
        <w:rPr>
          <w:color w:val="000000"/>
        </w:rPr>
        <w:t>,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населенных пунктов.</w:t>
      </w:r>
    </w:p>
    <w:p w:rsidR="00775AB7" w:rsidRPr="00A56522" w:rsidRDefault="00775AB7" w:rsidP="00775AB7">
      <w:pPr>
        <w:pStyle w:val="1a"/>
        <w:spacing w:before="0" w:after="0" w:line="240" w:lineRule="auto"/>
        <w:ind w:left="-567"/>
        <w:jc w:val="both"/>
        <w:rPr>
          <w:color w:val="000000"/>
        </w:rPr>
      </w:pPr>
      <w:r w:rsidRPr="00A56522">
        <w:rPr>
          <w:color w:val="000000"/>
        </w:rPr>
        <w:t>3.1.2.2.  Пешеходные коммуникации и пешеходные зоны, обеспечивают пешеходные связи и передвижения по территории населенного пункта. </w:t>
      </w:r>
    </w:p>
    <w:p w:rsidR="00775AB7" w:rsidRPr="00A56522" w:rsidRDefault="00775AB7" w:rsidP="00775AB7">
      <w:pPr>
        <w:pStyle w:val="1a"/>
        <w:spacing w:before="0" w:after="0" w:line="240" w:lineRule="auto"/>
        <w:ind w:left="-567"/>
        <w:jc w:val="both"/>
        <w:rPr>
          <w:color w:val="000000"/>
        </w:rPr>
      </w:pPr>
      <w:r w:rsidRPr="00A56522">
        <w:rPr>
          <w:color w:val="000000"/>
        </w:rPr>
        <w:t>3.1.2.3.  Участки общественной застройки с активным режимом посещения – это учреждения торговли, культуры, искусства, образования и т.п.; они могут быть организованы с выделением приобъектной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775AB7" w:rsidRPr="00A56522" w:rsidRDefault="00775AB7" w:rsidP="00775AB7">
      <w:pPr>
        <w:pStyle w:val="1a"/>
        <w:spacing w:before="0" w:after="0" w:line="240" w:lineRule="auto"/>
        <w:ind w:left="-567"/>
        <w:jc w:val="both"/>
        <w:rPr>
          <w:color w:val="000000"/>
        </w:rPr>
      </w:pPr>
      <w:r w:rsidRPr="00A56522">
        <w:rPr>
          <w:color w:val="000000"/>
        </w:rPr>
        <w:t>3.1.2.4.  Участки озеленения на территории общественных пространств муниципального образования необходимо проектировать в виде цветников, газонов, одиночных, групповых, рядовых посадок, многоярусных, мобильных форм озеленения.</w:t>
      </w:r>
    </w:p>
    <w:p w:rsidR="00775AB7" w:rsidRPr="00A56522" w:rsidRDefault="00775AB7" w:rsidP="00775AB7">
      <w:pPr>
        <w:pStyle w:val="1a"/>
        <w:spacing w:before="0" w:after="0" w:line="240" w:lineRule="auto"/>
        <w:ind w:left="-567"/>
        <w:jc w:val="both"/>
        <w:rPr>
          <w:color w:val="000000"/>
        </w:rPr>
      </w:pPr>
      <w:r w:rsidRPr="00A56522">
        <w:rPr>
          <w:color w:val="000000"/>
        </w:rPr>
        <w:t>3.1.2.5.  Обязательный перечень элементов благоустройства на территории общественных пространств поселения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775AB7" w:rsidRPr="00745E74" w:rsidRDefault="00775AB7" w:rsidP="00775AB7">
      <w:pPr>
        <w:pStyle w:val="1a"/>
        <w:spacing w:before="0" w:after="0" w:line="240" w:lineRule="auto"/>
        <w:ind w:left="-567"/>
        <w:jc w:val="both"/>
        <w:rPr>
          <w:b/>
          <w:color w:val="000000"/>
        </w:rPr>
      </w:pPr>
      <w:r w:rsidRPr="00A56522">
        <w:rPr>
          <w:color w:val="000000"/>
        </w:rPr>
        <w:t>3.1.2.6.  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w:t>
      </w:r>
      <w:r w:rsidRPr="00745E74">
        <w:rPr>
          <w:color w:val="000000"/>
        </w:rPr>
        <w:t xml:space="preserve"> и питания.</w:t>
      </w:r>
    </w:p>
    <w:p w:rsidR="00775AB7" w:rsidRPr="00A56522" w:rsidRDefault="00775AB7" w:rsidP="00775AB7">
      <w:pPr>
        <w:pStyle w:val="1a"/>
        <w:spacing w:before="0" w:after="0" w:line="240" w:lineRule="auto"/>
        <w:ind w:left="-567"/>
        <w:jc w:val="both"/>
      </w:pPr>
      <w:r w:rsidRPr="00A56522">
        <w:rPr>
          <w:color w:val="000000"/>
        </w:rPr>
        <w:t>3.1.2.7.  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поселения возможно отсутствие стационарного озеленени</w:t>
      </w:r>
      <w:r w:rsidRPr="00A56522">
        <w:t>я.</w:t>
      </w:r>
    </w:p>
    <w:p w:rsidR="00775AB7" w:rsidRPr="00745E74" w:rsidRDefault="00775AB7" w:rsidP="00775AB7">
      <w:pPr>
        <w:ind w:left="-567"/>
        <w:jc w:val="both"/>
      </w:pPr>
      <w:r w:rsidRPr="00A56522">
        <w:t>3.1.2.8</w:t>
      </w:r>
      <w:r w:rsidRPr="00745E74">
        <w:rPr>
          <w:b/>
        </w:rPr>
        <w:t>.  </w:t>
      </w:r>
      <w:r w:rsidRPr="00745E74">
        <w:t xml:space="preserve">Запрещено распоряжение объектом нежилого фонда, находящимся в собственности Ленинградской области, без разрешения специально уполномоченного органа исполнительной власти Ленинградской области, а равно распоряжение объектом нежилого фонда, находящимся в муниципальной собственности, без разрешения специально уполномоченного органа местного самоуправления. </w:t>
      </w:r>
    </w:p>
    <w:p w:rsidR="00775AB7" w:rsidRDefault="00775AB7" w:rsidP="00775AB7">
      <w:pPr>
        <w:tabs>
          <w:tab w:val="left" w:pos="720"/>
        </w:tabs>
        <w:ind w:left="-567" w:firstLine="567"/>
        <w:jc w:val="both"/>
        <w:rPr>
          <w:b/>
          <w:bCs/>
        </w:rPr>
      </w:pPr>
      <w:r w:rsidRPr="00745E74">
        <w:lastRenderedPageBreak/>
        <w:t>Запрещено использование находящегося в собственности Ленинградской области или в муниципальной собственности объекта нежилого фонда, встроенного или пристроенного нежилого помещения в жилом доме без надлежащих оформленных документов либо с нарушением установленных норм и правил эксплуатации таких объектов и помещений.</w:t>
      </w:r>
    </w:p>
    <w:p w:rsidR="00775AB7" w:rsidRPr="00745E74" w:rsidRDefault="00775AB7" w:rsidP="00775AB7">
      <w:pPr>
        <w:tabs>
          <w:tab w:val="left" w:pos="0"/>
        </w:tabs>
        <w:ind w:left="-567"/>
        <w:jc w:val="both"/>
        <w:rPr>
          <w:b/>
          <w:bCs/>
        </w:rPr>
      </w:pPr>
      <w:r w:rsidRPr="00745E74">
        <w:rPr>
          <w:b/>
          <w:bCs/>
        </w:rPr>
        <w:t>3.2.  Работы по благоустройству и периодичность их выполнения</w:t>
      </w:r>
    </w:p>
    <w:p w:rsidR="00775AB7" w:rsidRPr="00745E74" w:rsidRDefault="00775AB7" w:rsidP="00775AB7">
      <w:pPr>
        <w:ind w:left="-567"/>
        <w:jc w:val="both"/>
        <w:rPr>
          <w:bCs/>
        </w:rPr>
      </w:pPr>
      <w:r w:rsidRPr="00AD569C">
        <w:rPr>
          <w:bCs/>
        </w:rPr>
        <w:t>3.2.1.</w:t>
      </w:r>
      <w:r w:rsidRPr="00745E74">
        <w:rPr>
          <w:bCs/>
        </w:rPr>
        <w:t>  Перечень работ по благоустройству и периодичность их выполнения:</w:t>
      </w:r>
    </w:p>
    <w:p w:rsidR="00775AB7" w:rsidRPr="00745E74" w:rsidRDefault="00775AB7" w:rsidP="00775AB7">
      <w:pPr>
        <w:ind w:left="-567"/>
        <w:jc w:val="both"/>
        <w:rPr>
          <w:bCs/>
        </w:rPr>
      </w:pPr>
      <w:r w:rsidRPr="00745E74">
        <w:rPr>
          <w:bCs/>
        </w:rPr>
        <w:t>а) в летний период:</w:t>
      </w:r>
    </w:p>
    <w:p w:rsidR="00775AB7" w:rsidRPr="00745E74" w:rsidRDefault="00775AB7" w:rsidP="00775AB7">
      <w:pPr>
        <w:ind w:left="-567"/>
        <w:jc w:val="both"/>
        <w:rPr>
          <w:bCs/>
        </w:rPr>
      </w:pPr>
      <w:r w:rsidRPr="00745E74">
        <w:rPr>
          <w:bCs/>
        </w:rPr>
        <w:t xml:space="preserve">-  уборка территории от мусора и грязи – </w:t>
      </w:r>
      <w:bookmarkStart w:id="1" w:name="_Hlk496703565"/>
      <w:r w:rsidRPr="00745E74">
        <w:rPr>
          <w:bCs/>
        </w:rPr>
        <w:t>по мере необходимости</w:t>
      </w:r>
      <w:bookmarkEnd w:id="1"/>
      <w:r w:rsidRPr="00745E74">
        <w:rPr>
          <w:bCs/>
        </w:rPr>
        <w:t>;</w:t>
      </w:r>
    </w:p>
    <w:p w:rsidR="00775AB7" w:rsidRPr="00745E74" w:rsidRDefault="00775AB7" w:rsidP="00775AB7">
      <w:pPr>
        <w:ind w:left="-567"/>
        <w:jc w:val="both"/>
        <w:rPr>
          <w:bCs/>
        </w:rPr>
      </w:pPr>
      <w:r w:rsidRPr="00745E74">
        <w:rPr>
          <w:bCs/>
        </w:rPr>
        <w:t>-  вывоз мусора и смета, крупногабаритного мусора, упавших деревьев на полигон твердых коммунальных отходов – по мере образования;</w:t>
      </w:r>
    </w:p>
    <w:p w:rsidR="00775AB7" w:rsidRPr="00745E74" w:rsidRDefault="00775AB7" w:rsidP="00775AB7">
      <w:pPr>
        <w:ind w:left="-567"/>
        <w:jc w:val="both"/>
        <w:rPr>
          <w:bCs/>
        </w:rPr>
      </w:pPr>
      <w:r w:rsidRPr="00745E74">
        <w:rPr>
          <w:bCs/>
        </w:rPr>
        <w:t>-  уборка грунтовых наносов с прилотковой части дорог и внутриквартальных проездов – по мере образования;</w:t>
      </w:r>
    </w:p>
    <w:p w:rsidR="00775AB7" w:rsidRPr="00745E74" w:rsidRDefault="00775AB7" w:rsidP="00775AB7">
      <w:pPr>
        <w:ind w:left="-567"/>
        <w:jc w:val="both"/>
        <w:rPr>
          <w:bCs/>
        </w:rPr>
      </w:pPr>
      <w:r w:rsidRPr="00745E74">
        <w:rPr>
          <w:bCs/>
        </w:rPr>
        <w:t>-  отвод воды с проезжей части – по мере необходимости;</w:t>
      </w:r>
    </w:p>
    <w:p w:rsidR="00775AB7" w:rsidRPr="00745E74" w:rsidRDefault="00775AB7" w:rsidP="00775AB7">
      <w:pPr>
        <w:ind w:left="-567"/>
        <w:jc w:val="both"/>
        <w:rPr>
          <w:bCs/>
        </w:rPr>
      </w:pPr>
      <w:r w:rsidRPr="00745E74">
        <w:rPr>
          <w:bCs/>
        </w:rPr>
        <w:t>-  скашивание травы – по мере необходимости (допустимая высота травостоя не более 15 см)</w:t>
      </w:r>
      <w:r w:rsidRPr="00745E74">
        <w:t xml:space="preserve">, прополка газонов и цветников, посев трав, уничтожение сорной, дикорастущей травы, корчевание и удаление дикорастущего кустарника на </w:t>
      </w:r>
      <w:r w:rsidRPr="00745E74">
        <w:rPr>
          <w:bCs/>
        </w:rPr>
        <w:t>территориях предприятий, организаций, учреждений и иных хозяйствующих субъектов, территориях индивидуальной жилищной застройки и прилегающей территории на расстоянии до 5 метров от их границ;</w:t>
      </w:r>
    </w:p>
    <w:p w:rsidR="00775AB7" w:rsidRPr="00745E74" w:rsidRDefault="00775AB7" w:rsidP="00775AB7">
      <w:pPr>
        <w:ind w:left="-567"/>
        <w:jc w:val="both"/>
        <w:rPr>
          <w:bCs/>
        </w:rPr>
      </w:pPr>
      <w:r w:rsidRPr="00745E74">
        <w:rPr>
          <w:bCs/>
        </w:rPr>
        <w:t>-  ремонт дорожных покрытий, тротуаров, площадок – при образовании выбоин, ям, неровностей;</w:t>
      </w:r>
    </w:p>
    <w:p w:rsidR="00775AB7" w:rsidRPr="00745E74" w:rsidRDefault="00775AB7" w:rsidP="00775AB7">
      <w:pPr>
        <w:ind w:left="-567"/>
        <w:jc w:val="both"/>
        <w:rPr>
          <w:bCs/>
        </w:rPr>
      </w:pPr>
      <w:r w:rsidRPr="00745E74">
        <w:rPr>
          <w:bCs/>
        </w:rPr>
        <w:t>-  ремонт бордюров – в случае нарушения целостности бордюра;</w:t>
      </w:r>
    </w:p>
    <w:p w:rsidR="00775AB7" w:rsidRPr="00745E74" w:rsidRDefault="00775AB7" w:rsidP="00775AB7">
      <w:pPr>
        <w:ind w:left="-567"/>
        <w:jc w:val="both"/>
        <w:rPr>
          <w:bCs/>
        </w:rPr>
      </w:pPr>
      <w:r w:rsidRPr="00745E74">
        <w:rPr>
          <w:bCs/>
        </w:rPr>
        <w:t>-  заделка трещин в асфальтобетонных покрытиях – при образовании трещин;</w:t>
      </w:r>
    </w:p>
    <w:p w:rsidR="00775AB7" w:rsidRPr="00745E74" w:rsidRDefault="00775AB7" w:rsidP="00775AB7">
      <w:pPr>
        <w:ind w:left="-567"/>
        <w:jc w:val="both"/>
        <w:rPr>
          <w:bCs/>
        </w:rPr>
      </w:pPr>
      <w:r w:rsidRPr="00745E74">
        <w:rPr>
          <w:bCs/>
        </w:rPr>
        <w:t>-  ремонт и покраска малых архитектурных форм (далее - МАФ) - в зависимости от их технического состояния;</w:t>
      </w:r>
    </w:p>
    <w:p w:rsidR="00775AB7" w:rsidRPr="00745E74" w:rsidRDefault="00775AB7" w:rsidP="00775AB7">
      <w:pPr>
        <w:ind w:left="-567"/>
        <w:jc w:val="both"/>
        <w:rPr>
          <w:bCs/>
        </w:rPr>
      </w:pPr>
      <w:r w:rsidRPr="00745E74">
        <w:rPr>
          <w:bCs/>
        </w:rPr>
        <w:t>-  уход за зелеными насаждениями (стрижка, снос аварийных деревьев, вырубка поросли) – в течение периода;</w:t>
      </w:r>
    </w:p>
    <w:p w:rsidR="00775AB7" w:rsidRPr="00745E74" w:rsidRDefault="00775AB7" w:rsidP="00775AB7">
      <w:pPr>
        <w:suppressAutoHyphens/>
        <w:ind w:left="-567"/>
        <w:jc w:val="both"/>
        <w:rPr>
          <w:bCs/>
          <w:color w:val="000000"/>
        </w:rPr>
      </w:pPr>
      <w:r>
        <w:rPr>
          <w:bCs/>
        </w:rPr>
        <w:t xml:space="preserve">- </w:t>
      </w:r>
      <w:r w:rsidRPr="00745E74">
        <w:rPr>
          <w:bCs/>
        </w:rPr>
        <w:t>удаление борщевика Сосновского;</w:t>
      </w:r>
    </w:p>
    <w:p w:rsidR="00775AB7" w:rsidRPr="00745E74" w:rsidRDefault="00775AB7" w:rsidP="00775AB7">
      <w:pPr>
        <w:ind w:left="-567" w:firstLine="567"/>
        <w:jc w:val="both"/>
      </w:pPr>
      <w:r w:rsidRPr="00745E74">
        <w:rPr>
          <w:bCs/>
          <w:color w:val="000000"/>
        </w:rPr>
        <w:t xml:space="preserve">Под удалением борщевика Сосновского понимаются любые действия, направленные на уничтожение указанного растения, в том числе выкапывание, выкашивание, обрезание соцветий, мульчирование укрывными материалами, использование химических препаратов. </w:t>
      </w:r>
      <w:r w:rsidRPr="00745E74">
        <w:rPr>
          <w:color w:val="000000"/>
        </w:rPr>
        <w:t>Для борьбы с борщевиком Сосновского могут быть использованы различные</w:t>
      </w:r>
      <w:r w:rsidRPr="00745E74">
        <w:t xml:space="preserve"> методы. Выбор метода зависит от размера территории, плотности произрастания борщевика Сосновского, фазы его развития, целевого назначения участка. Ручной и механический методы контроля борщевика Сосновского включают в себя выкапывание и уничтожение стебле</w:t>
      </w:r>
      <w:r>
        <w:t>й</w:t>
      </w:r>
      <w:r w:rsidRPr="00745E74">
        <w:t xml:space="preserve"> корней, срезание или скашивание растений, удаление соцветий.</w:t>
      </w:r>
    </w:p>
    <w:p w:rsidR="00775AB7" w:rsidRPr="00745E74" w:rsidRDefault="00775AB7" w:rsidP="00775AB7">
      <w:pPr>
        <w:ind w:left="-567" w:firstLine="567"/>
        <w:jc w:val="both"/>
      </w:pPr>
      <w:r w:rsidRPr="00745E74">
        <w:t xml:space="preserve">     К основным методам борьбы по искоренению нежелательных зарослей борщевика Сосновского относятся:</w:t>
      </w:r>
    </w:p>
    <w:p w:rsidR="00775AB7" w:rsidRPr="00745E74" w:rsidRDefault="00775AB7" w:rsidP="00775AB7">
      <w:pPr>
        <w:numPr>
          <w:ilvl w:val="0"/>
          <w:numId w:val="12"/>
        </w:numPr>
        <w:suppressAutoHyphens/>
        <w:ind w:left="-567" w:firstLine="567"/>
        <w:jc w:val="both"/>
      </w:pPr>
      <w:r w:rsidRPr="00745E74">
        <w:t>применение укрывных затеняющих материалов;</w:t>
      </w:r>
    </w:p>
    <w:p w:rsidR="00775AB7" w:rsidRPr="00745E74" w:rsidRDefault="00775AB7" w:rsidP="00775AB7">
      <w:pPr>
        <w:numPr>
          <w:ilvl w:val="0"/>
          <w:numId w:val="12"/>
        </w:numPr>
        <w:suppressAutoHyphens/>
        <w:ind w:left="-567" w:firstLine="567"/>
        <w:jc w:val="both"/>
      </w:pPr>
      <w:r w:rsidRPr="00745E74">
        <w:t>вспашка и дискование с последующим засевом растениями-рекультивантами;</w:t>
      </w:r>
    </w:p>
    <w:p w:rsidR="00775AB7" w:rsidRPr="00745E74" w:rsidRDefault="00775AB7" w:rsidP="00775AB7">
      <w:pPr>
        <w:numPr>
          <w:ilvl w:val="0"/>
          <w:numId w:val="12"/>
        </w:numPr>
        <w:suppressAutoHyphens/>
        <w:ind w:left="-567" w:firstLine="567"/>
        <w:jc w:val="both"/>
      </w:pPr>
      <w:r w:rsidRPr="00745E74">
        <w:t>применение  гербицидов на основе глифосата.</w:t>
      </w:r>
    </w:p>
    <w:p w:rsidR="00775AB7" w:rsidRPr="00745E74" w:rsidRDefault="00775AB7" w:rsidP="00775AB7">
      <w:pPr>
        <w:ind w:left="-567" w:firstLine="567"/>
        <w:jc w:val="both"/>
      </w:pPr>
      <w:r w:rsidRPr="00745E74">
        <w:t xml:space="preserve">      На территории населенных пунктов экологически безопасным и эффективным является применение укрывных затеняющих материалов. На землях сельскохозяйственного назначения – вспашка и дискование зарослей борщевика Сосновского с последующей посадкой  замещающих культур. На  пустырях, территориях, прилегающих к промышленным объектам, вдоль дорог на достаточном удалении от населенных пунктов возможно использование гербицидов при условии строгого соблюде</w:t>
      </w:r>
      <w:r>
        <w:t>ния регламента их применения. М</w:t>
      </w:r>
      <w:r w:rsidRPr="00745E74">
        <w:t>ногократное скашивание растений борщевика на протяжении  нескольких лет не оказывает значимого воздействия на численность популяций борщевика. Метод скашивания эффективен только для предотвращения цветения и созревания семян этого вида. Многократное скашивание может быть использовано только для создания буферных зон, предотвращающих попадание новых семян на освобождаемую территорию.</w:t>
      </w:r>
    </w:p>
    <w:p w:rsidR="00775AB7" w:rsidRPr="00745E74" w:rsidRDefault="00775AB7" w:rsidP="00775AB7">
      <w:pPr>
        <w:ind w:left="-567" w:firstLine="567"/>
        <w:jc w:val="both"/>
        <w:rPr>
          <w:bCs/>
        </w:rPr>
      </w:pPr>
      <w:r w:rsidRPr="00745E74">
        <w:lastRenderedPageBreak/>
        <w:t xml:space="preserve">        Основным требованием химической обработки является равномерное </w:t>
      </w:r>
      <w:r w:rsidRPr="00745E74">
        <w:rPr>
          <w:bCs/>
        </w:rPr>
        <w:t>распределение препарата по обрабатываемой площади. Для обеспечения высокой эффективности и экологической безопасности гербицида опрыскивание следует проводить в благоприятных метеорологических условиях, по возможности в теплую, обязательно тихую погоду (скорость ветра не более 3 м/с) при отсутствии осадков. Обработка проводится не ранее, чем за три-четыре часа до дождя, а также через четыре часа после дождя.</w:t>
      </w:r>
    </w:p>
    <w:p w:rsidR="00775AB7" w:rsidRPr="00745E74" w:rsidRDefault="00775AB7" w:rsidP="00775AB7">
      <w:pPr>
        <w:ind w:left="-567"/>
        <w:jc w:val="both"/>
        <w:rPr>
          <w:bCs/>
        </w:rPr>
      </w:pPr>
      <w:r w:rsidRPr="00745E74">
        <w:rPr>
          <w:bCs/>
        </w:rPr>
        <w:t>-  уход за цветниками (полив, прополка от сорняков) – регулярно с поддержанием чистоты и порядка в течение периода;</w:t>
      </w:r>
    </w:p>
    <w:p w:rsidR="00775AB7" w:rsidRPr="00745E74" w:rsidRDefault="00775AB7" w:rsidP="00775AB7">
      <w:pPr>
        <w:ind w:left="-567"/>
        <w:jc w:val="both"/>
        <w:rPr>
          <w:bCs/>
        </w:rPr>
      </w:pPr>
      <w:r w:rsidRPr="00745E74">
        <w:rPr>
          <w:bCs/>
        </w:rPr>
        <w:t>б) в зимний период:</w:t>
      </w:r>
    </w:p>
    <w:p w:rsidR="00775AB7" w:rsidRPr="00745E74" w:rsidRDefault="00775AB7" w:rsidP="00775AB7">
      <w:pPr>
        <w:ind w:left="-567"/>
        <w:jc w:val="both"/>
        <w:rPr>
          <w:bCs/>
        </w:rPr>
      </w:pPr>
      <w:r w:rsidRPr="00745E74">
        <w:rPr>
          <w:bCs/>
        </w:rPr>
        <w:t>-  обработка противогололедными материалами покрытий – следует начинать немедленно с начала снегопада или появления гололеда;</w:t>
      </w:r>
    </w:p>
    <w:p w:rsidR="00775AB7" w:rsidRPr="00745E74" w:rsidRDefault="00775AB7" w:rsidP="00775AB7">
      <w:pPr>
        <w:ind w:left="-567"/>
        <w:jc w:val="both"/>
        <w:rPr>
          <w:bCs/>
        </w:rPr>
      </w:pPr>
      <w:r w:rsidRPr="00745E74">
        <w:rPr>
          <w:bCs/>
        </w:rPr>
        <w:t>-  снегоочистка проезжей части дорог и внутриквартальных проездов на всю ширину – по мере образования;</w:t>
      </w:r>
    </w:p>
    <w:p w:rsidR="00775AB7" w:rsidRPr="00745E74" w:rsidRDefault="00775AB7" w:rsidP="00775AB7">
      <w:pPr>
        <w:ind w:left="-567"/>
        <w:jc w:val="both"/>
        <w:rPr>
          <w:bCs/>
        </w:rPr>
      </w:pPr>
      <w:r w:rsidRPr="00745E74">
        <w:rPr>
          <w:bCs/>
        </w:rPr>
        <w:t>-  снегоочистка тротуаров – по мере необходимости;</w:t>
      </w:r>
    </w:p>
    <w:p w:rsidR="00775AB7" w:rsidRPr="00745E74" w:rsidRDefault="00775AB7" w:rsidP="00775AB7">
      <w:pPr>
        <w:ind w:left="-567"/>
        <w:jc w:val="both"/>
        <w:rPr>
          <w:bCs/>
        </w:rPr>
      </w:pPr>
      <w:r w:rsidRPr="00745E74">
        <w:rPr>
          <w:bCs/>
        </w:rPr>
        <w:t>-  удаление снежных накатов и наледи – по мере их образования;</w:t>
      </w:r>
    </w:p>
    <w:p w:rsidR="00775AB7" w:rsidRPr="00745E74" w:rsidRDefault="00775AB7" w:rsidP="00775AB7">
      <w:pPr>
        <w:ind w:left="-567"/>
        <w:jc w:val="both"/>
        <w:rPr>
          <w:bCs/>
        </w:rPr>
      </w:pPr>
      <w:r w:rsidRPr="00745E74">
        <w:rPr>
          <w:bCs/>
        </w:rPr>
        <w:t>-  удаление снежно-ледяных образований – своевременно по мере образования;</w:t>
      </w:r>
    </w:p>
    <w:p w:rsidR="00775AB7" w:rsidRPr="00745E74" w:rsidRDefault="00775AB7" w:rsidP="00775AB7">
      <w:pPr>
        <w:ind w:left="-567"/>
        <w:jc w:val="both"/>
        <w:rPr>
          <w:bCs/>
        </w:rPr>
      </w:pPr>
      <w:r w:rsidRPr="00745E74">
        <w:rPr>
          <w:bCs/>
        </w:rPr>
        <w:t>-  уборка и вывоз мусора на полигон твердых коммунальных отходов - по мере необходимости;</w:t>
      </w:r>
    </w:p>
    <w:p w:rsidR="00775AB7" w:rsidRPr="00745E74" w:rsidRDefault="00775AB7" w:rsidP="00775AB7">
      <w:pPr>
        <w:ind w:left="-567"/>
        <w:jc w:val="both"/>
        <w:rPr>
          <w:b/>
        </w:rPr>
      </w:pPr>
      <w:r w:rsidRPr="00745E74">
        <w:rPr>
          <w:bCs/>
        </w:rPr>
        <w:t>-  отвод воды с проезжей части – в период оттепелей.</w:t>
      </w:r>
    </w:p>
    <w:p w:rsidR="00775AB7" w:rsidRPr="00745E74" w:rsidRDefault="00775AB7" w:rsidP="00775AB7">
      <w:pPr>
        <w:ind w:left="-567"/>
        <w:jc w:val="both"/>
      </w:pPr>
      <w:r w:rsidRPr="00040FC6">
        <w:t>3.2.2.</w:t>
      </w:r>
      <w:r w:rsidRPr="00745E74">
        <w:t>  </w:t>
      </w:r>
      <w:r w:rsidRPr="00745E74">
        <w:rPr>
          <w:bCs/>
        </w:rPr>
        <w:t>Летний период</w:t>
      </w:r>
      <w:r w:rsidRPr="00745E74">
        <w:t xml:space="preserve"> в поселении устанавливается с 16 апреля по 15 октября. </w:t>
      </w:r>
      <w:r w:rsidRPr="00745E74">
        <w:rPr>
          <w:bCs/>
        </w:rPr>
        <w:t>Зимний период</w:t>
      </w:r>
      <w:r w:rsidRPr="00745E74">
        <w:t xml:space="preserve"> в поселении устанавливается с 16 октября по 15 апреля. </w:t>
      </w:r>
    </w:p>
    <w:p w:rsidR="00775AB7" w:rsidRPr="00745E74" w:rsidRDefault="00775AB7" w:rsidP="00775AB7">
      <w:pPr>
        <w:ind w:left="-567" w:firstLine="567"/>
        <w:jc w:val="both"/>
        <w:rPr>
          <w:b/>
        </w:rPr>
      </w:pPr>
      <w:r w:rsidRPr="00745E74">
        <w:t>В зависимости от погодных условий постановлением администрации поселения сроки летнего и зимнего периодов могут быть изменены.</w:t>
      </w:r>
    </w:p>
    <w:p w:rsidR="00775AB7" w:rsidRPr="00040FC6" w:rsidRDefault="00775AB7" w:rsidP="00775AB7">
      <w:pPr>
        <w:ind w:left="-567"/>
        <w:jc w:val="both"/>
      </w:pPr>
      <w:r w:rsidRPr="00040FC6">
        <w:t>3.2.3.  Для выполнения работ и мероприятий по благоустройству территории, указанных в пункте 3.2.1., собственники земельных участков, обслуживающие организации, иные лица должны иметь персонал, механизмы и инструменты в соответствии с расчетной потребностью для выполнения необходимых работ в срок, либо обеспечивать благоустройство соответствующей территории путем заключения договоров со специализированными организациями.</w:t>
      </w:r>
    </w:p>
    <w:p w:rsidR="00775AB7" w:rsidRPr="00040FC6" w:rsidRDefault="00775AB7" w:rsidP="00775AB7">
      <w:pPr>
        <w:ind w:left="-567"/>
        <w:jc w:val="both"/>
      </w:pPr>
      <w:r w:rsidRPr="00040FC6">
        <w:t>3.2.4.  На территориях общего пользования организация выполнения работ по их содержанию возлагается на организации, определенные администрац</w:t>
      </w:r>
      <w:r>
        <w:t xml:space="preserve">ией муниципального образования </w:t>
      </w:r>
      <w:r w:rsidRPr="008604E8">
        <w:t xml:space="preserve">Шумское сельское поселение Кировского муниципального района Ленинградской области </w:t>
      </w:r>
      <w:r w:rsidRPr="00040FC6">
        <w:t xml:space="preserve">в порядке, установленном законодательством о размещении заказов на поставку товаров, выполнение работ, оказание услуг для муниципальных нужд. </w:t>
      </w:r>
    </w:p>
    <w:p w:rsidR="00775AB7" w:rsidRPr="00040FC6" w:rsidRDefault="00775AB7" w:rsidP="00775AB7">
      <w:pPr>
        <w:ind w:left="-567"/>
        <w:jc w:val="both"/>
      </w:pPr>
      <w:r>
        <w:t>3.2.5</w:t>
      </w:r>
      <w:r w:rsidRPr="00040FC6">
        <w:t>.  Индивидуальные предприниматели и юридические лица в соответствии с осуществляемой ими деятельностью разрабатывают и проводят санитарно-противоэпидемические (профилактические) мероприятия.</w:t>
      </w:r>
    </w:p>
    <w:p w:rsidR="00775AB7" w:rsidRDefault="00775AB7" w:rsidP="00775AB7">
      <w:pPr>
        <w:ind w:left="-567" w:firstLine="567"/>
        <w:jc w:val="both"/>
        <w:rPr>
          <w:b/>
        </w:rPr>
      </w:pPr>
      <w:r w:rsidRPr="00040FC6">
        <w:t>Акарицидная обработка наиболее часто посещаемых населением участков территории (места массового</w:t>
      </w:r>
      <w:r w:rsidRPr="00745E74">
        <w:t xml:space="preserve"> отдыха, летние оздоровительные лагеря и детские образовательные организации, прилегающие к ним территории до 50 м, базы отдыха, кладбища, садовые участки и т.д.) проводится в соответствии с Санитарно-эпидемиологическими правилами СП 3.1.3.2352-08 «Профилактика клещевого энцефалита».</w:t>
      </w:r>
    </w:p>
    <w:p w:rsidR="00775AB7" w:rsidRPr="00745E74" w:rsidRDefault="00775AB7" w:rsidP="00775AB7">
      <w:pPr>
        <w:ind w:left="-567" w:firstLine="567"/>
        <w:jc w:val="both"/>
        <w:rPr>
          <w:b/>
        </w:rPr>
      </w:pPr>
      <w:r w:rsidRPr="00745E74">
        <w:rPr>
          <w:b/>
        </w:rPr>
        <w:t>3.3.  Освещение территорий общего пользования</w:t>
      </w:r>
    </w:p>
    <w:p w:rsidR="00775AB7" w:rsidRPr="00040FC6" w:rsidRDefault="00775AB7" w:rsidP="00775AB7">
      <w:pPr>
        <w:ind w:left="-567"/>
        <w:jc w:val="both"/>
      </w:pPr>
      <w:r w:rsidRPr="00040FC6">
        <w:t>3.3.1.  Освещение территорий общего пользования обеспечивается администрацией поселения.</w:t>
      </w:r>
    </w:p>
    <w:p w:rsidR="00775AB7" w:rsidRPr="00040FC6" w:rsidRDefault="00775AB7" w:rsidP="00775AB7">
      <w:pPr>
        <w:ind w:left="-567"/>
        <w:jc w:val="both"/>
      </w:pPr>
      <w:r w:rsidRPr="00040FC6">
        <w:t>3.3.2.  Освещение улиц и дорог местного значения должно осуществляться в соответствии с требованиями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775AB7" w:rsidRPr="00745E74" w:rsidRDefault="00775AB7" w:rsidP="00775AB7">
      <w:pPr>
        <w:ind w:left="-567"/>
        <w:jc w:val="both"/>
        <w:rPr>
          <w:b/>
        </w:rPr>
      </w:pPr>
      <w:r w:rsidRPr="00040FC6">
        <w:t>3.3.3.</w:t>
      </w:r>
      <w:r w:rsidRPr="00745E74">
        <w:t>  Уровень освещенности улиц и дорог местного значения следует принимать в соответствии с требованиями СНиП 23-05-95 «Естественное и искусственное освещение».</w:t>
      </w:r>
    </w:p>
    <w:p w:rsidR="00775AB7" w:rsidRPr="00745E74" w:rsidRDefault="00775AB7" w:rsidP="00775AB7">
      <w:pPr>
        <w:ind w:left="-567" w:firstLine="567"/>
        <w:rPr>
          <w:b/>
        </w:rPr>
      </w:pPr>
      <w:r w:rsidRPr="00745E74">
        <w:rPr>
          <w:b/>
        </w:rPr>
        <w:t>3.4.  Задачи собственников, владельцев, пользователей, арендаторов</w:t>
      </w:r>
    </w:p>
    <w:p w:rsidR="00775AB7" w:rsidRDefault="00775AB7" w:rsidP="00775AB7">
      <w:pPr>
        <w:ind w:left="-567"/>
        <w:jc w:val="both"/>
      </w:pPr>
      <w:r w:rsidRPr="00040FC6">
        <w:t xml:space="preserve">3.4.1.  Собственники, владельцы, пользователи, арендаторы зданий (помещений), строений и сооружений, организации, осуществляющие обслуживание жилищного фонда, обеспечивают </w:t>
      </w:r>
      <w:r w:rsidRPr="00040FC6">
        <w:lastRenderedPageBreak/>
        <w:t>уборку зданий, строений, сооружений от снега, льда и сосулек, в том числе находящихся на фасаде, карнизах, крышах, у водосточных труб и представляющих угрозу здоровью и жизни людей, с обязательным применением мер по недопущению причинения вреда пешеходам, транспортным средствам, другому имуществу граждан и организаций и с соблюдением правил техники безопасности, а также немедленную уборку территории после производства работ.</w:t>
      </w:r>
    </w:p>
    <w:p w:rsidR="00775AB7" w:rsidRPr="00040FC6" w:rsidRDefault="00775AB7" w:rsidP="00775AB7">
      <w:pPr>
        <w:ind w:left="-567"/>
        <w:jc w:val="both"/>
      </w:pPr>
      <w:r w:rsidRPr="00040FC6">
        <w:t>3.4.</w:t>
      </w:r>
      <w:r>
        <w:t>2</w:t>
      </w:r>
      <w:r w:rsidRPr="00040FC6">
        <w:t xml:space="preserve">.  Собственники, владельцы, пользователи, арендаторы зданий (помещений), строений и сооружений, организации, осуществляющие </w:t>
      </w:r>
      <w:r>
        <w:t>предпринимательскую деятельность</w:t>
      </w:r>
      <w:r w:rsidRPr="00040FC6">
        <w:t xml:space="preserve">, обеспечивают уборку зданий, строений, сооружений от снега, льда и сосулек, в том числе находящихся на фасаде, карнизах, крышах, у водосточных труб и представляющих угрозу здоровью и жизни людей, с обязательным применением мер по недопущению причинения вреда пешеходам, транспортным средствам, другому имуществу граждан и организаций и с соблюдением правил техники безопасности, а также </w:t>
      </w:r>
      <w:r>
        <w:t xml:space="preserve">производят уборку территории в радиусе 10 метров  от </w:t>
      </w:r>
      <w:r w:rsidRPr="00040FC6">
        <w:t>зданий (помещений), строений и сооружений</w:t>
      </w:r>
      <w:r>
        <w:t xml:space="preserve">  в летний и зимний периоды</w:t>
      </w:r>
      <w:r w:rsidRPr="00040FC6">
        <w:t>.</w:t>
      </w:r>
    </w:p>
    <w:p w:rsidR="00775AB7" w:rsidRPr="00040FC6" w:rsidRDefault="00775AB7" w:rsidP="00775AB7">
      <w:pPr>
        <w:ind w:left="-567"/>
        <w:jc w:val="both"/>
      </w:pPr>
      <w:r w:rsidRPr="00040FC6">
        <w:t>3.4.</w:t>
      </w:r>
      <w:r>
        <w:t>3</w:t>
      </w:r>
      <w:r w:rsidRPr="00040FC6">
        <w:t xml:space="preserve">.  Физические лица, а также юридические лица, в независимости от их организационно-правовых форм, обеспечивают своевременный вывоз ТКО и КГМ, образуемых ими в процессе хозяйственно-бытовой и иных видов деятельности на полигон ТКО самостоятельно, либо путем заключения договоров на вывоз ТКО и КГМ с перевозчиком ТКО. </w:t>
      </w:r>
    </w:p>
    <w:p w:rsidR="00775AB7" w:rsidRPr="00745E74" w:rsidRDefault="00775AB7" w:rsidP="00775AB7">
      <w:pPr>
        <w:ind w:left="-567"/>
        <w:jc w:val="both"/>
        <w:rPr>
          <w:b/>
        </w:rPr>
      </w:pPr>
      <w:r>
        <w:t>3.4.4</w:t>
      </w:r>
      <w:r w:rsidRPr="00040FC6">
        <w:t>.</w:t>
      </w:r>
      <w:r w:rsidRPr="00745E74">
        <w:t>  Собственники коммуникаций, инженерных сооружений (колодцев, тепловых камер и т.п.), проложенных на проезжей части, тротуарах, газонах, разделительных полосах, обеспечивают их эксплуатацию в соответствии с действующими нормами и правилами, заменять дефектные крышки колодцев, производить их ремонт и регулировку на поверхности дорожных покрытий в соответствии с действующими стандартами; обеспечить немедленную уборку территории после производства работ по очистке коммуникаций, инженерных сооружений; обеспечить удаление наледей на тротуарах, дорогах, проездах, появляющихся в зимнее время в результате аварий на сетях инженерных коммуникаций.</w:t>
      </w:r>
    </w:p>
    <w:p w:rsidR="00775AB7" w:rsidRPr="00745E74" w:rsidRDefault="00775AB7" w:rsidP="00775AB7">
      <w:pPr>
        <w:ind w:left="-567"/>
        <w:jc w:val="both"/>
        <w:rPr>
          <w:b/>
        </w:rPr>
      </w:pPr>
      <w:r w:rsidRPr="00040FC6">
        <w:t>3.4.4.  Собственники коммуникаций, инженерных сооружений (колодцев, тепловых камер и т.п.), проложенных</w:t>
      </w:r>
      <w:r w:rsidRPr="00745E74">
        <w:t xml:space="preserve"> на газонах, также содержат территории в границах охранной зоны сетей, определяемой типовыми правилами,</w:t>
      </w:r>
      <w:r>
        <w:t xml:space="preserve"> в чистоте и порядке, обеспечивают</w:t>
      </w:r>
      <w:r w:rsidRPr="00745E74">
        <w:t xml:space="preserve"> выкашивание и вывоз травы.</w:t>
      </w:r>
    </w:p>
    <w:p w:rsidR="00775AB7" w:rsidRPr="00745E74" w:rsidRDefault="00775AB7" w:rsidP="00775AB7">
      <w:pPr>
        <w:ind w:left="-567" w:firstLine="567"/>
        <w:rPr>
          <w:b/>
        </w:rPr>
      </w:pPr>
      <w:r w:rsidRPr="00745E74">
        <w:rPr>
          <w:b/>
        </w:rPr>
        <w:t>3.5.  Обращение с отходами</w:t>
      </w:r>
    </w:p>
    <w:p w:rsidR="00775AB7" w:rsidRPr="00040FC6" w:rsidRDefault="00775AB7" w:rsidP="00775AB7">
      <w:pPr>
        <w:ind w:left="-567"/>
        <w:jc w:val="both"/>
      </w:pPr>
      <w:r w:rsidRPr="00040FC6">
        <w:t>3.5.1.  По вопросам об обращении с отходами следует руководствоваться Федеральным законом от 24.06.1998 №89-ФЗ «Об отходах производства и потребления».</w:t>
      </w:r>
    </w:p>
    <w:p w:rsidR="00775AB7" w:rsidRPr="00745E74" w:rsidRDefault="00775AB7" w:rsidP="00775AB7">
      <w:pPr>
        <w:ind w:left="-567"/>
        <w:jc w:val="both"/>
        <w:rPr>
          <w:b/>
        </w:rPr>
      </w:pPr>
      <w:r w:rsidRPr="00040FC6">
        <w:t>3.5.2.  Производственные отходы I - III классов опасности, биологические отходы, медицинские, радиологические, ртутьсодержащие изделия собираются и утилизируются в порядке, установленном</w:t>
      </w:r>
      <w:r w:rsidRPr="00745E74">
        <w:t xml:space="preserve"> действующим законодательством Российской Федерации.</w:t>
      </w:r>
    </w:p>
    <w:p w:rsidR="00775AB7" w:rsidRPr="00745E74" w:rsidRDefault="00775AB7" w:rsidP="00775AB7">
      <w:pPr>
        <w:ind w:left="-567" w:firstLine="567"/>
        <w:rPr>
          <w:b/>
        </w:rPr>
      </w:pPr>
      <w:r w:rsidRPr="00745E74">
        <w:rPr>
          <w:b/>
        </w:rPr>
        <w:t>3.6.  Особенности обращения с отдельными видами отходов</w:t>
      </w:r>
    </w:p>
    <w:p w:rsidR="00775AB7" w:rsidRPr="00745E74" w:rsidRDefault="00775AB7" w:rsidP="00775AB7">
      <w:pPr>
        <w:ind w:left="-567" w:firstLine="567"/>
        <w:rPr>
          <w:b/>
        </w:rPr>
      </w:pPr>
      <w:r w:rsidRPr="00745E74">
        <w:rPr>
          <w:b/>
        </w:rPr>
        <w:t>3.6.1.  Строительные отходы</w:t>
      </w:r>
    </w:p>
    <w:p w:rsidR="00775AB7" w:rsidRPr="00040FC6" w:rsidRDefault="00775AB7" w:rsidP="00775AB7">
      <w:pPr>
        <w:ind w:left="-567"/>
        <w:jc w:val="both"/>
      </w:pPr>
      <w:r w:rsidRPr="00040FC6">
        <w:t>3.6.1.1.  Отходы, образующиеся при строительстве, ремонте, реконструкции, разборке или сносе зданий, строений, сооружений, необходимо складировать на специально отведенных для этих целей площадках.</w:t>
      </w:r>
    </w:p>
    <w:p w:rsidR="00775AB7" w:rsidRPr="00040FC6" w:rsidRDefault="00775AB7" w:rsidP="00775AB7">
      <w:pPr>
        <w:ind w:left="-567" w:firstLine="567"/>
        <w:jc w:val="both"/>
        <w:rPr>
          <w:spacing w:val="-1"/>
        </w:rPr>
      </w:pPr>
      <w:r w:rsidRPr="00040FC6">
        <w:rPr>
          <w:spacing w:val="-1"/>
        </w:rPr>
        <w:t>При производстве работ на объектах ремонта и реконструкции без отведения строительной площадки или при отсутствии специально обустроенных мест для складирования отходов</w:t>
      </w:r>
      <w:r>
        <w:rPr>
          <w:spacing w:val="-1"/>
        </w:rPr>
        <w:t>,</w:t>
      </w:r>
      <w:r w:rsidRPr="00040FC6">
        <w:rPr>
          <w:spacing w:val="-1"/>
        </w:rPr>
        <w:t xml:space="preserve"> отходы допускается хранить в специальных емкостях или мешках около объекта ремонта и реконструкции. При этом не допускается ограничение свободного проезда транспортных средств, прохода граждан, порча зеленых насаждений и захламление газонов. Вывоз отходов в таком случае должен быть осуществлен не позднее 3-х суток с момента их образования.</w:t>
      </w:r>
    </w:p>
    <w:p w:rsidR="00775AB7" w:rsidRPr="00040FC6" w:rsidRDefault="00775AB7" w:rsidP="00775AB7">
      <w:pPr>
        <w:ind w:left="-567"/>
        <w:jc w:val="both"/>
      </w:pPr>
      <w:r w:rsidRPr="00040FC6">
        <w:rPr>
          <w:spacing w:val="-1"/>
        </w:rPr>
        <w:t>3.6.1.2.  Строительные отходы с территорий вывозятся еженедельно лицами, производящими строительство, ремонт, реконструкцию, разборку или снос зданий, строений, сооружений, самостоятельно, или субъектами хозяйственной деятельности, осуществляющими деятельность по обращению с отходами, по договору.</w:t>
      </w:r>
    </w:p>
    <w:p w:rsidR="00775AB7" w:rsidRPr="00745E74" w:rsidRDefault="00775AB7" w:rsidP="00775AB7">
      <w:pPr>
        <w:ind w:left="-567"/>
        <w:jc w:val="both"/>
        <w:rPr>
          <w:b/>
        </w:rPr>
      </w:pPr>
      <w:r w:rsidRPr="00040FC6">
        <w:t>3.6.1.3.</w:t>
      </w:r>
      <w:r w:rsidRPr="00745E74">
        <w:rPr>
          <w:b/>
        </w:rPr>
        <w:t>  </w:t>
      </w:r>
      <w:r w:rsidRPr="00745E74">
        <w:t>Строительные площадки должны быть оборудованы мобильными туалетными кабинами.</w:t>
      </w:r>
    </w:p>
    <w:p w:rsidR="00775AB7" w:rsidRPr="00745E74" w:rsidRDefault="00775AB7" w:rsidP="00775AB7">
      <w:pPr>
        <w:ind w:left="-567" w:firstLine="567"/>
        <w:rPr>
          <w:b/>
        </w:rPr>
      </w:pPr>
      <w:r w:rsidRPr="00745E74">
        <w:rPr>
          <w:b/>
        </w:rPr>
        <w:lastRenderedPageBreak/>
        <w:t>3.6.2.</w:t>
      </w:r>
      <w:r w:rsidRPr="00745E74">
        <w:t>  </w:t>
      </w:r>
      <w:r w:rsidRPr="00745E74">
        <w:rPr>
          <w:b/>
        </w:rPr>
        <w:t>Ртутьсодержащие отходы</w:t>
      </w:r>
    </w:p>
    <w:p w:rsidR="00775AB7" w:rsidRPr="00745E74" w:rsidRDefault="00775AB7" w:rsidP="00775AB7">
      <w:pPr>
        <w:ind w:left="-567"/>
        <w:jc w:val="both"/>
      </w:pPr>
      <w:r w:rsidRPr="00040FC6">
        <w:t>3.6.2.1.</w:t>
      </w:r>
      <w:r w:rsidRPr="00745E74">
        <w:rPr>
          <w:b/>
        </w:rPr>
        <w:t>  </w:t>
      </w:r>
      <w:r w:rsidRPr="00745E74">
        <w:t>К ртутьсодержащим отходам относятся металлическая ртуть, отработанные ртутьсодержащие лампы, использованные люминесцентные лампы, термометры, приборы и другие изделия и устройства, потерявшие потребительские свойства, содержащие ртуть.</w:t>
      </w:r>
    </w:p>
    <w:p w:rsidR="00775AB7" w:rsidRPr="00745E74" w:rsidRDefault="00775AB7" w:rsidP="00775AB7">
      <w:pPr>
        <w:ind w:left="-567" w:firstLine="567"/>
        <w:jc w:val="both"/>
      </w:pPr>
      <w:r w:rsidRPr="00745E74">
        <w:t>Ртутьсодержащие отходы относятся к 1 классу опасности.</w:t>
      </w:r>
    </w:p>
    <w:p w:rsidR="00775AB7" w:rsidRPr="00745E74" w:rsidRDefault="00775AB7" w:rsidP="00775AB7">
      <w:pPr>
        <w:ind w:left="-567" w:firstLine="567"/>
        <w:jc w:val="both"/>
        <w:rPr>
          <w:b/>
        </w:rPr>
      </w:pPr>
      <w:r w:rsidRPr="00745E74">
        <w:t>Обращение с ртутьсодержащими отходами должно осуществляться с учетом требований Санитарных Правил при работе с ртутью, ее соединениями и приборами с ртутным заполнением, утвержденных Главным государственным санитарным врачом СССР 4 апреля 1988 года №4607-88.</w:t>
      </w:r>
    </w:p>
    <w:p w:rsidR="00775AB7" w:rsidRPr="00040FC6" w:rsidRDefault="00775AB7" w:rsidP="00775AB7">
      <w:pPr>
        <w:ind w:left="-567"/>
        <w:jc w:val="both"/>
      </w:pPr>
      <w:r w:rsidRPr="00040FC6">
        <w:t>3.6.2.2.  Юридические лица и индивидуальные предприниматели, в процессе деятельности которых образуются ртутьсодержащие отходы, обеспечивают сбор, упаковку, временное хранение ртутьсодержащих отходов в соответствии с условиями и способами, установленными действующим законодательством.</w:t>
      </w:r>
    </w:p>
    <w:p w:rsidR="00775AB7" w:rsidRPr="00745E74" w:rsidRDefault="00775AB7" w:rsidP="00775AB7">
      <w:pPr>
        <w:ind w:left="-567"/>
        <w:jc w:val="both"/>
      </w:pPr>
      <w:r w:rsidRPr="00040FC6">
        <w:t>3.6.2.3.</w:t>
      </w:r>
      <w:r w:rsidRPr="00745E74">
        <w:t>  Сбор, временное хранение, транспортирование и передача на демеркуризацию ртутьсодержащих отходов, собственник которых не установлен, на территории поселения осуществляются специализированной организацией, определяемой администрацией поселения, в порядке, установленном законодательством о размещении заказов на поставку товаров, выполнение работ, оказание услуг для муниципальных нужд.</w:t>
      </w:r>
    </w:p>
    <w:p w:rsidR="00775AB7" w:rsidRPr="00745E74" w:rsidRDefault="00775AB7" w:rsidP="00775AB7">
      <w:pPr>
        <w:ind w:left="-567" w:firstLine="567"/>
        <w:jc w:val="both"/>
      </w:pPr>
      <w:r w:rsidRPr="00745E74">
        <w:t>Специализированная организация обязана разместить в средствах массовой информации сведения о Правилах и местах приема ртутьсодержащих отходов.</w:t>
      </w:r>
    </w:p>
    <w:p w:rsidR="00775AB7" w:rsidRPr="00745E74" w:rsidRDefault="00775AB7" w:rsidP="00775AB7">
      <w:pPr>
        <w:ind w:left="-567" w:firstLine="567"/>
        <w:jc w:val="both"/>
      </w:pPr>
      <w:r w:rsidRPr="00745E74">
        <w:t>Категорически не допускается размещение ртутьсодержащих отходов вместе с твердыми коммунальными отходами.</w:t>
      </w:r>
    </w:p>
    <w:p w:rsidR="00775AB7" w:rsidRPr="00745E74" w:rsidRDefault="00775AB7" w:rsidP="00775AB7">
      <w:pPr>
        <w:ind w:left="-567" w:firstLine="567"/>
        <w:jc w:val="both"/>
        <w:rPr>
          <w:b/>
        </w:rPr>
      </w:pPr>
      <w:r w:rsidRPr="00745E74">
        <w:t xml:space="preserve">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w:t>
      </w:r>
      <w:r w:rsidRPr="00745E74">
        <w:rPr>
          <w:iCs/>
        </w:rPr>
        <w:t>(при осуществлении управления многоквартирным домом по договору управления)), гаражно-строительные кооперативы</w:t>
      </w:r>
      <w:r w:rsidRPr="00745E74">
        <w:t>, а также собственники индивидуальных жилых домов в целях сбора, хранения, транспортирования и передачи на демеркуризацию ртутьсодержащих отходов заключают договоры с юридическими лицами или индивидуальными предпринимателями, осуществляющими деятельность в области обращения с отходами и отвечающими требованиям к обращению с опасными отходами.</w:t>
      </w:r>
    </w:p>
    <w:p w:rsidR="00775AB7" w:rsidRPr="00745E74" w:rsidRDefault="00775AB7" w:rsidP="00775AB7">
      <w:pPr>
        <w:ind w:left="-567" w:firstLine="567"/>
        <w:rPr>
          <w:b/>
        </w:rPr>
      </w:pPr>
      <w:r w:rsidRPr="00745E74">
        <w:rPr>
          <w:b/>
        </w:rPr>
        <w:t>3.6.3.  Медицинские отходы</w:t>
      </w:r>
    </w:p>
    <w:p w:rsidR="00775AB7" w:rsidRPr="00745E74" w:rsidRDefault="00775AB7" w:rsidP="00775AB7">
      <w:pPr>
        <w:ind w:left="-567"/>
        <w:jc w:val="both"/>
        <w:rPr>
          <w:b/>
        </w:rPr>
      </w:pPr>
      <w:r w:rsidRPr="00192C90">
        <w:t>3.6.3.1.</w:t>
      </w:r>
      <w:r w:rsidRPr="00745E74">
        <w:t>  Обращение с отходами медицинских учреждений осуществляется в соответствии с требованиями СанПиН 2.1.</w:t>
      </w:r>
      <w:r>
        <w:t>3684-21</w:t>
      </w:r>
      <w:r w:rsidRPr="00745E74">
        <w:t xml:space="preserve"> «Санитарно-эпидемиологические требования к обращению с медицинскими отходами» и Федерального закона от 30.03.1999 №52-ФЗ «О санитарно-эпидемиологическом благополучии населения».</w:t>
      </w:r>
    </w:p>
    <w:p w:rsidR="00775AB7" w:rsidRPr="00745E74" w:rsidRDefault="00775AB7" w:rsidP="00775AB7">
      <w:pPr>
        <w:ind w:left="-567" w:firstLine="567"/>
        <w:rPr>
          <w:b/>
        </w:rPr>
      </w:pPr>
      <w:r w:rsidRPr="00745E74">
        <w:rPr>
          <w:b/>
        </w:rPr>
        <w:t>3.6.4. Биологические отходы.</w:t>
      </w:r>
    </w:p>
    <w:p w:rsidR="00775AB7" w:rsidRPr="00745E74" w:rsidRDefault="00775AB7" w:rsidP="00775AB7">
      <w:pPr>
        <w:ind w:left="-567"/>
        <w:jc w:val="both"/>
      </w:pPr>
      <w:r w:rsidRPr="00192C90">
        <w:t>3.6.4.1.  Обращение с биологическими отходами осуществляется в соответствии с Ветеринарно</w:t>
      </w:r>
      <w:r w:rsidRPr="00745E74">
        <w:t>-санитарными правилами сбора, утилизации и уничтожения биологических отходов, утвержденными Главным государственным ветеринарным инспектором Российской Федерации 4 декабря 1995 года №13-7-2/469.</w:t>
      </w:r>
    </w:p>
    <w:p w:rsidR="00775AB7" w:rsidRDefault="00775AB7" w:rsidP="00775AB7">
      <w:pPr>
        <w:pStyle w:val="5"/>
        <w:numPr>
          <w:ilvl w:val="4"/>
          <w:numId w:val="9"/>
        </w:numPr>
        <w:tabs>
          <w:tab w:val="left" w:pos="0"/>
        </w:tabs>
        <w:suppressAutoHyphens/>
        <w:spacing w:before="0" w:after="0"/>
        <w:ind w:left="-567" w:firstLine="567"/>
        <w:jc w:val="both"/>
        <w:rPr>
          <w:i w:val="0"/>
          <w:sz w:val="24"/>
          <w:szCs w:val="24"/>
        </w:rPr>
      </w:pPr>
      <w:r w:rsidRPr="00745E74">
        <w:rPr>
          <w:i w:val="0"/>
          <w:sz w:val="24"/>
          <w:szCs w:val="24"/>
        </w:rPr>
        <w:t>3.6.5.  Требования к местам и устройствам для накопления коммунальных отходов</w:t>
      </w:r>
    </w:p>
    <w:p w:rsidR="00775AB7" w:rsidRPr="00AD569C" w:rsidRDefault="00775AB7" w:rsidP="00775AB7">
      <w:pPr>
        <w:pStyle w:val="a0"/>
      </w:pPr>
    </w:p>
    <w:p w:rsidR="00775AB7" w:rsidRPr="00192C90" w:rsidRDefault="00775AB7" w:rsidP="00775AB7">
      <w:pPr>
        <w:pStyle w:val="HTML1"/>
        <w:spacing w:line="240" w:lineRule="auto"/>
        <w:ind w:left="-567"/>
        <w:jc w:val="both"/>
        <w:rPr>
          <w:rFonts w:ascii="Times New Roman" w:hAnsi="Times New Roman"/>
          <w:sz w:val="24"/>
        </w:rPr>
      </w:pPr>
      <w:r w:rsidRPr="00192C90">
        <w:rPr>
          <w:rFonts w:ascii="Times New Roman" w:hAnsi="Times New Roman"/>
          <w:sz w:val="24"/>
        </w:rPr>
        <w:t xml:space="preserve">3.6.5.1.  На тротуарах, а также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 </w:t>
      </w:r>
    </w:p>
    <w:p w:rsidR="00775AB7" w:rsidRPr="00192C90" w:rsidRDefault="00775AB7" w:rsidP="00775AB7">
      <w:pPr>
        <w:pStyle w:val="21"/>
        <w:widowControl w:val="0"/>
        <w:spacing w:after="0" w:line="240" w:lineRule="auto"/>
        <w:ind w:left="-567"/>
        <w:jc w:val="both"/>
        <w:rPr>
          <w:iCs/>
        </w:rPr>
      </w:pPr>
      <w:r w:rsidRPr="00192C90">
        <w:t>3.6.5.2.  Очистка урн должна производиться по мере их заполнения, но не реже одного раза в день, мойка урн – по мере загрязнения, но не реже одного раза в неделю. Окраску урн следует возобновлять не реже одного раза в год.</w:t>
      </w:r>
    </w:p>
    <w:p w:rsidR="00775AB7" w:rsidRPr="00192C90" w:rsidRDefault="00775AB7" w:rsidP="00775AB7">
      <w:pPr>
        <w:pStyle w:val="21"/>
        <w:widowControl w:val="0"/>
        <w:tabs>
          <w:tab w:val="left" w:pos="708"/>
        </w:tabs>
        <w:spacing w:after="0" w:line="240" w:lineRule="auto"/>
        <w:ind w:left="-567" w:firstLine="567"/>
        <w:jc w:val="both"/>
      </w:pPr>
      <w:r w:rsidRPr="00192C90">
        <w:rPr>
          <w:iCs/>
        </w:rPr>
        <w:lastRenderedPageBreak/>
        <w:t>Содержание урн, включая их установку, очистку и окраску, осуществляется собственниками зданий, возле которых они установлены, а также физическими или юридическими лицами, ответственными за уборку территории, на которой находятся урны.</w:t>
      </w:r>
    </w:p>
    <w:p w:rsidR="00775AB7" w:rsidRPr="00192C90" w:rsidRDefault="00775AB7" w:rsidP="00775AB7">
      <w:pPr>
        <w:pStyle w:val="21"/>
        <w:suppressAutoHyphens w:val="0"/>
        <w:spacing w:after="0" w:line="240" w:lineRule="auto"/>
        <w:ind w:left="-567"/>
        <w:jc w:val="both"/>
      </w:pPr>
      <w:r w:rsidRPr="00192C90">
        <w:t>3.6.5.3.  </w:t>
      </w:r>
      <w:r w:rsidRPr="00192C90">
        <w:rPr>
          <w:iCs/>
        </w:rPr>
        <w:t>Контейнерные площадки должны быть оборудованы в соответствии с требованиями СанПиН 2.1.2.2645-10 «Санитарно-эпидемиологические требования к условиям проживания в жилых зданиях и помещениях».</w:t>
      </w:r>
    </w:p>
    <w:p w:rsidR="00775AB7" w:rsidRPr="00745E74" w:rsidRDefault="00775AB7" w:rsidP="00775AB7">
      <w:pPr>
        <w:ind w:left="-567"/>
        <w:jc w:val="both"/>
        <w:rPr>
          <w:b/>
        </w:rPr>
      </w:pPr>
      <w:r w:rsidRPr="00192C90">
        <w:t>3.6.5.4.</w:t>
      </w:r>
      <w:r w:rsidRPr="00745E74">
        <w:t>  Площадки для установки контейнеров должны быть удалены от жилых домов, детских учреждений, спортивных площадок и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w:t>
      </w:r>
    </w:p>
    <w:p w:rsidR="00775AB7" w:rsidRPr="00192C90" w:rsidRDefault="00775AB7" w:rsidP="00775AB7">
      <w:pPr>
        <w:ind w:left="-567"/>
        <w:jc w:val="both"/>
      </w:pPr>
      <w:r w:rsidRPr="00192C90">
        <w:t>3.6.5.5.  Контейнерные площадки должны иметь асфальтовое или бетонное покрытие, ограждение с трех сторон, зеленые насаждения (кустарники) по периметру и подъездной путь для автотранспорта. Крупногабаритные отходы должны складироваться на специально отведенных секциях контейнерных площадок или в бункеры емкостью не менее 5 м</w:t>
      </w:r>
      <w:r w:rsidRPr="00192C90">
        <w:rPr>
          <w:vertAlign w:val="superscript"/>
        </w:rPr>
        <w:t>3</w:t>
      </w:r>
      <w:r w:rsidRPr="00192C90">
        <w:t>.</w:t>
      </w:r>
    </w:p>
    <w:p w:rsidR="00775AB7" w:rsidRPr="00192C90" w:rsidRDefault="00775AB7" w:rsidP="00775AB7">
      <w:pPr>
        <w:ind w:left="-567"/>
        <w:jc w:val="both"/>
      </w:pPr>
      <w:r w:rsidRPr="00192C90">
        <w:t>3.6.5.6.  В жилых зданиях, не имеющих канализации, должны быть оборудованы утепленные выгребные ямы для совместного сбора туалетных и помойных нечистот с непроницаемыми дном, стенками и крышками с решетками, препятствующими попаданию крупных предметов в яму. Надземная часть выгребных ям должна быть удобной для уборки, мойки и дезинфекции. Очистка выгребных ям производится при уровне наполнения не выше 0,35 метра от поверхности земли или надземной части приемника.</w:t>
      </w:r>
    </w:p>
    <w:p w:rsidR="00775AB7" w:rsidRPr="00192C90" w:rsidRDefault="00775AB7" w:rsidP="00775AB7">
      <w:pPr>
        <w:ind w:left="-567" w:firstLine="567"/>
        <w:jc w:val="both"/>
        <w:rPr>
          <w:iCs/>
        </w:rPr>
      </w:pPr>
      <w:r w:rsidRPr="00192C90">
        <w:t>Не допускается производить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775AB7" w:rsidRPr="00192C90" w:rsidRDefault="00775AB7" w:rsidP="00775AB7">
      <w:pPr>
        <w:tabs>
          <w:tab w:val="left" w:pos="708"/>
        </w:tabs>
        <w:ind w:left="-567"/>
        <w:jc w:val="both"/>
        <w:rPr>
          <w:iCs/>
        </w:rPr>
      </w:pPr>
      <w:r w:rsidRPr="00192C90">
        <w:rPr>
          <w:iCs/>
        </w:rPr>
        <w:t>3.6.5.7.  Контейнеры и бункеры-накопители должны быть в технически исправном состоянии, окрашены и иметь маркировку с указанием реквизитов владельца или эксплуатирующей организации. Контейнеры для сбора ТКО на автозаправочных станциях должны быть оборудованы плотно закрывающейся крышкой и запираться на замок.</w:t>
      </w:r>
    </w:p>
    <w:p w:rsidR="00775AB7" w:rsidRPr="00745E74" w:rsidRDefault="00775AB7" w:rsidP="00775AB7">
      <w:pPr>
        <w:tabs>
          <w:tab w:val="left" w:pos="708"/>
        </w:tabs>
        <w:ind w:left="-567"/>
        <w:jc w:val="both"/>
        <w:rPr>
          <w:b/>
          <w:iCs/>
        </w:rPr>
      </w:pPr>
      <w:r w:rsidRPr="00192C90">
        <w:rPr>
          <w:iCs/>
        </w:rPr>
        <w:t>3.6.5.8.</w:t>
      </w:r>
      <w:r w:rsidRPr="00745E74">
        <w:rPr>
          <w:iCs/>
        </w:rPr>
        <w:t>  Контейнерные площадки и места установки бункеров-накопителей должны постоянно очищаться от коммунального и крупногабаритного мусора, содержаться в чистоте и порядке.</w:t>
      </w:r>
    </w:p>
    <w:p w:rsidR="00775AB7" w:rsidRPr="00192C90" w:rsidRDefault="00775AB7" w:rsidP="00775AB7">
      <w:pPr>
        <w:tabs>
          <w:tab w:val="left" w:pos="708"/>
        </w:tabs>
        <w:ind w:left="-567"/>
        <w:jc w:val="both"/>
        <w:rPr>
          <w:iCs/>
        </w:rPr>
      </w:pPr>
      <w:r w:rsidRPr="00192C90">
        <w:rPr>
          <w:iCs/>
        </w:rPr>
        <w:t>3.6.5.9.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775AB7" w:rsidRPr="00192C90" w:rsidRDefault="00775AB7" w:rsidP="00775AB7">
      <w:pPr>
        <w:tabs>
          <w:tab w:val="left" w:pos="708"/>
        </w:tabs>
        <w:ind w:left="-567" w:firstLine="567"/>
        <w:jc w:val="both"/>
      </w:pPr>
      <w:r w:rsidRPr="00192C90">
        <w:rPr>
          <w:iCs/>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775AB7" w:rsidRPr="00745E74" w:rsidRDefault="00775AB7" w:rsidP="00775AB7">
      <w:pPr>
        <w:ind w:left="-567"/>
        <w:jc w:val="both"/>
      </w:pPr>
      <w:r w:rsidRPr="00192C90">
        <w:t>3.6.5.10.</w:t>
      </w:r>
      <w:r w:rsidRPr="00745E74">
        <w:t xml:space="preserve">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кооператив, управляющая организация </w:t>
      </w:r>
      <w:r w:rsidRPr="00745E74">
        <w:rPr>
          <w:iCs/>
        </w:rPr>
        <w:t>(при осуществлении управления многоквартирным домом по договору управления)), гаражно-строительные кооперативы</w:t>
      </w:r>
      <w:r w:rsidRPr="00745E74">
        <w:t>, собственники, арендаторы земельных участков, землевладельцы, землепользователи, собственники индивидуальных жилых домов:</w:t>
      </w:r>
    </w:p>
    <w:p w:rsidR="00775AB7" w:rsidRPr="00745E74" w:rsidRDefault="00775AB7" w:rsidP="00775AB7">
      <w:pPr>
        <w:ind w:left="-567" w:firstLine="567"/>
        <w:jc w:val="both"/>
      </w:pPr>
      <w:r w:rsidRPr="00745E74">
        <w:t>-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 – более трех суток;</w:t>
      </w:r>
    </w:p>
    <w:p w:rsidR="00775AB7" w:rsidRPr="00745E74" w:rsidRDefault="00775AB7" w:rsidP="00775AB7">
      <w:pPr>
        <w:ind w:left="-567" w:firstLine="567"/>
        <w:jc w:val="both"/>
      </w:pPr>
      <w:r w:rsidRPr="00745E74">
        <w:t>-  обеспечивают вывоз жидких нечистот по договорам или разовым заявкам организациями, имеющими специальный транспорт;</w:t>
      </w:r>
    </w:p>
    <w:p w:rsidR="00775AB7" w:rsidRPr="00745E74" w:rsidRDefault="00775AB7" w:rsidP="00775AB7">
      <w:pPr>
        <w:ind w:left="-567" w:firstLine="567"/>
        <w:jc w:val="both"/>
      </w:pPr>
      <w:r w:rsidRPr="00745E74">
        <w:lastRenderedPageBreak/>
        <w:t>-  обеспечивают свободный подъезд к контейнерам, контейнерным площадкам и выгребным ямам (в зданиях, не имеющих канализации);</w:t>
      </w:r>
    </w:p>
    <w:p w:rsidR="00775AB7" w:rsidRPr="00745E74" w:rsidRDefault="00775AB7" w:rsidP="00775AB7">
      <w:pPr>
        <w:ind w:left="-567" w:firstLine="567"/>
        <w:jc w:val="both"/>
      </w:pPr>
      <w:r w:rsidRPr="00745E74">
        <w:t>-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775AB7" w:rsidRPr="00745E74" w:rsidRDefault="00775AB7" w:rsidP="00775AB7">
      <w:pPr>
        <w:keepLines/>
        <w:ind w:left="-567" w:firstLine="567"/>
        <w:jc w:val="both"/>
        <w:rPr>
          <w:iCs/>
        </w:rPr>
      </w:pPr>
      <w:r w:rsidRPr="00745E74">
        <w:t>-  обеспечивают своевременную очистку и дезинфекцию урн, контейнеров и контейнерных площадок, выгребных ям (в зданиях, не имеющих канализации);</w:t>
      </w:r>
    </w:p>
    <w:p w:rsidR="00775AB7" w:rsidRPr="00745E74" w:rsidRDefault="00775AB7" w:rsidP="00775AB7">
      <w:pPr>
        <w:tabs>
          <w:tab w:val="left" w:pos="708"/>
        </w:tabs>
        <w:ind w:left="-567" w:firstLine="567"/>
        <w:jc w:val="both"/>
      </w:pPr>
      <w:r w:rsidRPr="00745E74">
        <w:rPr>
          <w:iCs/>
        </w:rPr>
        <w:t>-  производят своевременную окраску и мойку контейнеров и контейнерных площадок,</w:t>
      </w:r>
      <w:r w:rsidRPr="00745E74">
        <w:t xml:space="preserve"> выгребных ям (в зданиях, не имеющих канализации)</w:t>
      </w:r>
      <w:r w:rsidRPr="00745E74">
        <w:rPr>
          <w:iCs/>
        </w:rPr>
        <w:t>.</w:t>
      </w:r>
    </w:p>
    <w:p w:rsidR="00775AB7" w:rsidRPr="00745E74" w:rsidRDefault="00775AB7" w:rsidP="00775AB7">
      <w:pPr>
        <w:tabs>
          <w:tab w:val="left" w:pos="708"/>
        </w:tabs>
        <w:ind w:left="-567" w:firstLine="567"/>
        <w:jc w:val="both"/>
        <w:rPr>
          <w:b/>
        </w:rPr>
      </w:pPr>
      <w:r w:rsidRPr="00745E74">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775AB7" w:rsidRPr="00192C90" w:rsidRDefault="00775AB7" w:rsidP="00775AB7">
      <w:pPr>
        <w:ind w:left="-567"/>
        <w:jc w:val="both"/>
      </w:pPr>
      <w:r w:rsidRPr="00192C90">
        <w:t>3.6.5.11.  Сбор отходов в садоводческих, огороднических и дачных некоммерческих объединениях граждан, в гаражно-строительных кооперативах осуществляется на оборудованных за счет собственных сил и средств, контейнерных площадках либо площадках для бесконтейнерного сбора отходов.</w:t>
      </w:r>
    </w:p>
    <w:p w:rsidR="00775AB7" w:rsidRPr="00192C90" w:rsidRDefault="00775AB7" w:rsidP="00775AB7">
      <w:pPr>
        <w:ind w:left="-567" w:firstLine="567"/>
        <w:jc w:val="both"/>
      </w:pPr>
      <w:r w:rsidRPr="00192C90">
        <w:t>Отработанные горюче-смазочные материалы, автошины, аккумуляторы, иные отходы I-V классов опасности, а также металлолом собираются на территории гаражно-строительных кооперативов в специально отведенных и оборудованных в соответствии с действующим законодательством местах для обязательной последующей передачи отходов другим юридическим лицам или индивидуальным предпринимателям для переработки, обезвреживания, использования.</w:t>
      </w:r>
    </w:p>
    <w:p w:rsidR="00775AB7" w:rsidRPr="00192C90" w:rsidRDefault="00775AB7" w:rsidP="00775AB7">
      <w:pPr>
        <w:ind w:left="-567" w:firstLine="567"/>
        <w:jc w:val="both"/>
      </w:pPr>
      <w:r w:rsidRPr="00192C90">
        <w:t>За организацию сбора отходов с территорий садоводческих, огороднических и дачных некоммерческих объединений, гаражных кооперативов ответственными являются руководители объединений (кооперативов), собственники гаражей, садоводческих объединений и арендаторы.</w:t>
      </w:r>
    </w:p>
    <w:p w:rsidR="00775AB7" w:rsidRPr="00745E74" w:rsidRDefault="00775AB7" w:rsidP="00775AB7">
      <w:pPr>
        <w:ind w:left="-567"/>
        <w:jc w:val="both"/>
        <w:rPr>
          <w:b/>
        </w:rPr>
      </w:pPr>
      <w:r w:rsidRPr="00192C90">
        <w:t>3.6.5.12.</w:t>
      </w:r>
      <w:r w:rsidRPr="00745E74">
        <w:rPr>
          <w:b/>
        </w:rPr>
        <w:t>  </w:t>
      </w:r>
      <w:r w:rsidRPr="00745E74">
        <w:t>Запрещено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775AB7" w:rsidRDefault="00775AB7" w:rsidP="00775AB7">
      <w:pPr>
        <w:ind w:left="-567" w:firstLine="567"/>
        <w:rPr>
          <w:b/>
        </w:rPr>
      </w:pPr>
      <w:r w:rsidRPr="00745E74">
        <w:rPr>
          <w:b/>
        </w:rPr>
        <w:t>3.7.  Транспортировка отходов производства и потребления</w:t>
      </w:r>
    </w:p>
    <w:p w:rsidR="00775AB7" w:rsidRPr="00192C90" w:rsidRDefault="00775AB7" w:rsidP="00775AB7">
      <w:pPr>
        <w:ind w:left="-567"/>
        <w:rPr>
          <w:b/>
        </w:rPr>
      </w:pPr>
      <w:r w:rsidRPr="00192C90">
        <w:t>3.7.1.</w:t>
      </w:r>
      <w:r w:rsidRPr="00745E74">
        <w:t>  Транспортировка отходов производства и потребления осуществляется:</w:t>
      </w:r>
    </w:p>
    <w:p w:rsidR="00775AB7" w:rsidRPr="00745E74" w:rsidRDefault="00775AB7" w:rsidP="00775AB7">
      <w:pPr>
        <w:ind w:left="-567" w:firstLine="567"/>
        <w:jc w:val="both"/>
      </w:pPr>
      <w:r w:rsidRPr="00745E74">
        <w:t>-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w:t>
      </w:r>
    </w:p>
    <w:p w:rsidR="00775AB7" w:rsidRPr="00745E74" w:rsidRDefault="00775AB7" w:rsidP="00775AB7">
      <w:pPr>
        <w:ind w:left="-567" w:firstLine="567"/>
        <w:jc w:val="both"/>
        <w:rPr>
          <w:b/>
        </w:rPr>
      </w:pPr>
      <w:r w:rsidRPr="00745E74">
        <w:t>-  специально оборудованными или приспособленными (с закрывающим кузов пологом) транспортными средствами.</w:t>
      </w:r>
    </w:p>
    <w:p w:rsidR="00775AB7" w:rsidRPr="00192C90" w:rsidRDefault="00775AB7" w:rsidP="00775AB7">
      <w:pPr>
        <w:ind w:left="-567"/>
        <w:jc w:val="both"/>
      </w:pPr>
      <w:r w:rsidRPr="00192C90">
        <w:t>3.7.2.  На территории поселения не допускается накапливать и размещать отходы производства и потребления в несанкционированных местах.</w:t>
      </w:r>
    </w:p>
    <w:p w:rsidR="00775AB7" w:rsidRPr="00192C90" w:rsidRDefault="00775AB7" w:rsidP="00775AB7">
      <w:pPr>
        <w:ind w:left="-567"/>
        <w:jc w:val="both"/>
      </w:pPr>
      <w:r w:rsidRPr="00192C90">
        <w:t>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rsidR="00775AB7" w:rsidRPr="00192C90" w:rsidRDefault="00775AB7" w:rsidP="00775AB7">
      <w:pPr>
        <w:ind w:left="-567"/>
        <w:jc w:val="both"/>
      </w:pPr>
      <w:r w:rsidRPr="00192C90">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обязанных обеспечивать уборку данной территорий в соответствии с настоящими Правилами.</w:t>
      </w:r>
    </w:p>
    <w:p w:rsidR="00775AB7" w:rsidRPr="00745E74" w:rsidRDefault="00775AB7" w:rsidP="00775AB7">
      <w:pPr>
        <w:ind w:left="-567"/>
        <w:jc w:val="both"/>
        <w:rPr>
          <w:b/>
        </w:rPr>
      </w:pPr>
      <w:r w:rsidRPr="00192C90">
        <w:t>3.7.3.</w:t>
      </w:r>
      <w:r w:rsidRPr="00745E74">
        <w:rPr>
          <w:b/>
        </w:rPr>
        <w:t>  </w:t>
      </w:r>
      <w:r w:rsidRPr="00745E74">
        <w:t xml:space="preserve">На территории поселения не допускается складирование в контейнеры отходов 1-3 класса опасности (отработанные ртутьсодержащие лампы и приборы, щелочь и кислота отработанных аккумуляторных батарей, промасленные ветошь, опилки, шлам от зачистки резервуаров, </w:t>
      </w:r>
      <w:r w:rsidRPr="00745E74">
        <w:lastRenderedPageBreak/>
        <w:t>отработанные нефтепродукты) и других отходов, не разрешенных к приему на полигоны коммунальных отходов.</w:t>
      </w:r>
    </w:p>
    <w:p w:rsidR="00775AB7" w:rsidRDefault="00775AB7" w:rsidP="00775AB7">
      <w:pPr>
        <w:pStyle w:val="31"/>
        <w:spacing w:after="0" w:line="240" w:lineRule="auto"/>
        <w:ind w:left="-567" w:firstLine="567"/>
        <w:rPr>
          <w:b/>
          <w:sz w:val="24"/>
          <w:szCs w:val="24"/>
        </w:rPr>
      </w:pPr>
      <w:r w:rsidRPr="00745E74">
        <w:rPr>
          <w:b/>
          <w:sz w:val="24"/>
          <w:szCs w:val="24"/>
        </w:rPr>
        <w:t>3.8.  Организация уборки территории поселения</w:t>
      </w:r>
    </w:p>
    <w:p w:rsidR="00775AB7" w:rsidRPr="00745E74" w:rsidRDefault="00775AB7" w:rsidP="00775AB7">
      <w:pPr>
        <w:pStyle w:val="31"/>
        <w:spacing w:after="0" w:line="240" w:lineRule="auto"/>
        <w:ind w:left="-567" w:firstLine="567"/>
        <w:rPr>
          <w:b/>
          <w:sz w:val="24"/>
          <w:szCs w:val="24"/>
        </w:rPr>
      </w:pPr>
    </w:p>
    <w:p w:rsidR="00775AB7" w:rsidRPr="00192C90" w:rsidRDefault="00775AB7" w:rsidP="00775AB7">
      <w:pPr>
        <w:ind w:left="-567"/>
        <w:jc w:val="both"/>
      </w:pPr>
      <w:r w:rsidRPr="00192C90">
        <w:t>3.8.1.  В зимний период территории организаций, учреждений, предприятий, придомовые, внутриквартальные территории и территории общего пользования подлежат регулярной уборке от снега</w:t>
      </w:r>
      <w:r>
        <w:t xml:space="preserve"> и наледи</w:t>
      </w:r>
      <w:r w:rsidRPr="00192C90">
        <w:t xml:space="preserve">. </w:t>
      </w:r>
    </w:p>
    <w:p w:rsidR="00775AB7" w:rsidRPr="00192C90" w:rsidRDefault="00775AB7" w:rsidP="00775AB7">
      <w:pPr>
        <w:ind w:left="-567"/>
        <w:jc w:val="both"/>
      </w:pPr>
      <w:r w:rsidRPr="00192C90">
        <w:t xml:space="preserve">3.8.2.  Уборка придомовых территорий многоквартирных домов в период снегопада производится </w:t>
      </w:r>
      <w:r>
        <w:t xml:space="preserve">управляющей компанией (УК, ООО, ТСЖ, ТСН и др.), </w:t>
      </w:r>
      <w:r w:rsidRPr="00192C90">
        <w:t>с периодичностью и в сроки, установленные Правилами и нормами технической эксплуатации жилищного фонда.</w:t>
      </w:r>
    </w:p>
    <w:p w:rsidR="00775AB7" w:rsidRPr="00192C90" w:rsidRDefault="00775AB7" w:rsidP="00775AB7">
      <w:pPr>
        <w:ind w:left="-567"/>
        <w:jc w:val="both"/>
      </w:pPr>
      <w:r w:rsidRPr="00192C90">
        <w:t>3.8.3.  Тротуары, придомовые территории и проезды должны быть очищены от снега и наледи до асфальта. При возникновении наледи (гололеда) производится обработка противогололедными материалами.</w:t>
      </w:r>
    </w:p>
    <w:p w:rsidR="00775AB7" w:rsidRDefault="00775AB7" w:rsidP="00775AB7">
      <w:pPr>
        <w:ind w:left="-567"/>
        <w:jc w:val="both"/>
      </w:pPr>
      <w:r w:rsidRPr="00192C90">
        <w:t>3.8.4.</w:t>
      </w:r>
      <w:r w:rsidRPr="00745E74">
        <w:rPr>
          <w:b/>
        </w:rPr>
        <w:t>  </w:t>
      </w:r>
      <w:r w:rsidRPr="00745E74">
        <w:t>Снег, счищаемый с придомовых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w:t>
      </w:r>
    </w:p>
    <w:p w:rsidR="00775AB7" w:rsidRDefault="00775AB7" w:rsidP="00775AB7">
      <w:pPr>
        <w:ind w:left="-567"/>
        <w:jc w:val="both"/>
      </w:pPr>
    </w:p>
    <w:p w:rsidR="00775AB7" w:rsidRDefault="00775AB7" w:rsidP="00775AB7">
      <w:pPr>
        <w:ind w:left="-567"/>
        <w:jc w:val="both"/>
      </w:pPr>
    </w:p>
    <w:p w:rsidR="00775AB7" w:rsidRDefault="00775AB7" w:rsidP="00775AB7">
      <w:pPr>
        <w:ind w:left="-567"/>
        <w:jc w:val="both"/>
      </w:pPr>
    </w:p>
    <w:p w:rsidR="00775AB7" w:rsidRPr="00192C90" w:rsidRDefault="00775AB7" w:rsidP="00775AB7">
      <w:pPr>
        <w:ind w:left="-567"/>
        <w:jc w:val="both"/>
      </w:pPr>
      <w:r w:rsidRPr="00192C90">
        <w:t>3.8.</w:t>
      </w:r>
      <w:r>
        <w:t>5</w:t>
      </w:r>
      <w:r w:rsidRPr="00192C90">
        <w:t xml:space="preserve">.  В </w:t>
      </w:r>
      <w:r>
        <w:t xml:space="preserve">летний </w:t>
      </w:r>
      <w:r w:rsidRPr="00192C90">
        <w:t xml:space="preserve">период территории организаций, учреждений, предприятий, придомовые, внутриквартальные территории и территории общего пользования подлежат регулярной уборке. </w:t>
      </w:r>
    </w:p>
    <w:p w:rsidR="00775AB7" w:rsidRPr="00192C90" w:rsidRDefault="00775AB7" w:rsidP="00775AB7">
      <w:pPr>
        <w:ind w:left="-567"/>
        <w:jc w:val="both"/>
      </w:pPr>
      <w:r w:rsidRPr="00192C90">
        <w:t>3.8.</w:t>
      </w:r>
      <w:r>
        <w:t>6</w:t>
      </w:r>
      <w:r w:rsidRPr="00192C90">
        <w:t xml:space="preserve">.  Уборка придомовых территорий многоквартирных домов в </w:t>
      </w:r>
      <w:r>
        <w:t>летний период</w:t>
      </w:r>
      <w:r w:rsidRPr="00192C90">
        <w:t xml:space="preserve"> производится </w:t>
      </w:r>
      <w:r>
        <w:t xml:space="preserve">управляющей компанией (УК, ООО, ТСЖ, ТСН и др.), </w:t>
      </w:r>
      <w:r w:rsidRPr="00192C90">
        <w:t>с периодичностью и в сроки, установленные Правилами и нормами технической эксплуатации жилищного фонда.</w:t>
      </w:r>
    </w:p>
    <w:p w:rsidR="00775AB7" w:rsidRPr="00745E74" w:rsidRDefault="00775AB7" w:rsidP="00775AB7">
      <w:pPr>
        <w:ind w:left="-567"/>
        <w:jc w:val="both"/>
        <w:rPr>
          <w:b/>
        </w:rPr>
      </w:pPr>
    </w:p>
    <w:p w:rsidR="00775AB7" w:rsidRDefault="00775AB7" w:rsidP="00775AB7">
      <w:pPr>
        <w:pStyle w:val="21"/>
        <w:spacing w:after="0" w:line="240" w:lineRule="auto"/>
        <w:ind w:left="-567" w:firstLine="567"/>
        <w:jc w:val="both"/>
        <w:rPr>
          <w:b/>
        </w:rPr>
      </w:pPr>
      <w:r w:rsidRPr="00745E74">
        <w:rPr>
          <w:b/>
        </w:rPr>
        <w:t>3.9.  Поддержание внешнего архитектурного облика зданий и строений, обеспечение мер по ограничению доступа посторонних лиц в помещения, предназначенные для технического обслуживания и (или) обеспечения эксплуатации зданий, сооружений, домов</w:t>
      </w:r>
    </w:p>
    <w:p w:rsidR="00775AB7" w:rsidRPr="00745E74" w:rsidRDefault="00775AB7" w:rsidP="00775AB7">
      <w:pPr>
        <w:pStyle w:val="21"/>
        <w:spacing w:after="0" w:line="240" w:lineRule="auto"/>
        <w:ind w:left="-567" w:firstLine="567"/>
        <w:rPr>
          <w:b/>
        </w:rPr>
      </w:pPr>
    </w:p>
    <w:p w:rsidR="00775AB7" w:rsidRPr="00745E74" w:rsidRDefault="00775AB7" w:rsidP="00775AB7">
      <w:pPr>
        <w:ind w:left="-567"/>
        <w:jc w:val="both"/>
      </w:pPr>
      <w:r w:rsidRPr="00192C90">
        <w:t>3.9.1.</w:t>
      </w:r>
      <w:r w:rsidRPr="00745E74">
        <w:t>  Собственники и арендаторы зданий, строений, временных объектов и помещений многоквартирного дома:</w:t>
      </w:r>
    </w:p>
    <w:p w:rsidR="00775AB7" w:rsidRPr="00745E74" w:rsidRDefault="00775AB7" w:rsidP="00775AB7">
      <w:pPr>
        <w:ind w:left="-567" w:firstLine="567"/>
        <w:jc w:val="both"/>
      </w:pPr>
      <w:r w:rsidRPr="00745E74">
        <w:t>-  обеспечивают поддержание внешнего архитектурного облика зданий и строений, которое включает в себя своевременное производство работ по реставрации, ремонту и покраске фасадов указанных объектов и их отдельных элементов;</w:t>
      </w:r>
    </w:p>
    <w:p w:rsidR="00775AB7" w:rsidRPr="00745E74" w:rsidRDefault="00775AB7" w:rsidP="00775AB7">
      <w:pPr>
        <w:ind w:left="-567" w:firstLine="567"/>
        <w:jc w:val="both"/>
        <w:rPr>
          <w:b/>
        </w:rPr>
      </w:pPr>
      <w:r w:rsidRPr="00745E74">
        <w:t xml:space="preserve">-  поддерживают в чистоте и исправном состоянии расположенные на фасадах информационные таблички, указатели, памятные доски и другие надписи, выполненные во исполнение требований нормативно-технической документации. </w:t>
      </w:r>
    </w:p>
    <w:p w:rsidR="00775AB7" w:rsidRPr="00192C90" w:rsidRDefault="00775AB7" w:rsidP="00775AB7">
      <w:pPr>
        <w:pStyle w:val="af2"/>
        <w:tabs>
          <w:tab w:val="left" w:pos="360"/>
        </w:tabs>
        <w:spacing w:after="0" w:line="240" w:lineRule="auto"/>
        <w:ind w:left="-567"/>
        <w:jc w:val="both"/>
      </w:pPr>
      <w:r w:rsidRPr="00192C90">
        <w:t>3.9.2.  Архитектурное решение переоборудования фасадов здания, устройства дополнительных входов в здание, изменения отдельных элементов фасадов здания, окраска фасадов зданий и другие отступления от проекта, в соответствии с которым построено здание, выполняется на основании комплексного подхода к архитектурному облику всего здания, с учетом аналогичных архитектурных элементов, имеющихся на фасадах здания, и возможно только по согласованию с администрацией поселения.</w:t>
      </w:r>
    </w:p>
    <w:p w:rsidR="00775AB7" w:rsidRPr="00192C90" w:rsidRDefault="00775AB7" w:rsidP="00775AB7">
      <w:pPr>
        <w:tabs>
          <w:tab w:val="left" w:pos="360"/>
        </w:tabs>
        <w:ind w:left="-567"/>
        <w:jc w:val="both"/>
      </w:pPr>
      <w:r w:rsidRPr="00192C90">
        <w:t>Размещение дополнительного инженерного оборудования (антенны, кондиционеры и т.д.) на фасадах не должно нарушать внешний архитектурный облик здания.</w:t>
      </w:r>
    </w:p>
    <w:p w:rsidR="00775AB7" w:rsidRPr="00192C90" w:rsidRDefault="00775AB7" w:rsidP="00775AB7">
      <w:pPr>
        <w:pStyle w:val="af2"/>
        <w:tabs>
          <w:tab w:val="left" w:pos="360"/>
        </w:tabs>
        <w:spacing w:after="0" w:line="240" w:lineRule="auto"/>
        <w:ind w:left="-567"/>
        <w:jc w:val="both"/>
      </w:pPr>
      <w:r w:rsidRPr="00192C90">
        <w:t>Самовольное переоборудование фасадов зданий, нарушение внешнего архитектурного облика, изменение цветовых решений не допускается.</w:t>
      </w:r>
    </w:p>
    <w:p w:rsidR="00775AB7" w:rsidRPr="00192C90" w:rsidRDefault="00775AB7" w:rsidP="00775AB7">
      <w:pPr>
        <w:pStyle w:val="af2"/>
        <w:tabs>
          <w:tab w:val="left" w:pos="360"/>
        </w:tabs>
        <w:spacing w:after="0" w:line="240" w:lineRule="auto"/>
        <w:ind w:left="-567"/>
        <w:jc w:val="both"/>
      </w:pPr>
      <w:r w:rsidRPr="00192C90">
        <w:t xml:space="preserve">3.9.3.  Собственники зданий, строений, сооружений осуществляют ремонт зданий и сооружений с целью поддержания их внешнего вида. При аварийном состоянии фасадов, угрожающих </w:t>
      </w:r>
      <w:r w:rsidRPr="00192C90">
        <w:lastRenderedPageBreak/>
        <w:t xml:space="preserve">безопасности человека, их ремонт должен выполняться немедленно по выявлению этого состояния. </w:t>
      </w:r>
    </w:p>
    <w:p w:rsidR="00775AB7" w:rsidRPr="00192C90" w:rsidRDefault="00775AB7" w:rsidP="00775AB7">
      <w:pPr>
        <w:pStyle w:val="af2"/>
        <w:tabs>
          <w:tab w:val="left" w:pos="360"/>
        </w:tabs>
        <w:spacing w:after="0" w:line="240" w:lineRule="auto"/>
        <w:ind w:left="-567"/>
        <w:jc w:val="both"/>
      </w:pPr>
      <w:r w:rsidRPr="00192C90">
        <w:t>3.9.4.  К дефектам внешнего вида, нарушающим архитектурный облик застройки, относятся:</w:t>
      </w:r>
    </w:p>
    <w:p w:rsidR="00775AB7" w:rsidRPr="00192C90" w:rsidRDefault="00775AB7" w:rsidP="00775AB7">
      <w:pPr>
        <w:pStyle w:val="ConsPlusNormal"/>
        <w:tabs>
          <w:tab w:val="left" w:pos="360"/>
        </w:tabs>
        <w:ind w:left="-567"/>
        <w:jc w:val="both"/>
      </w:pPr>
      <w:r w:rsidRPr="00192C90">
        <w:t>-  наличие любого повреждения отделочного слоя фасадов и элементов фасадов здания (тамбуры, крыльца, козырьки, окна, двери, витражи и так далее): трещины, отслоения, сколы облицовки, обшивки, окраски;</w:t>
      </w:r>
    </w:p>
    <w:p w:rsidR="00775AB7" w:rsidRPr="00192C90" w:rsidRDefault="00775AB7" w:rsidP="00775AB7">
      <w:pPr>
        <w:pStyle w:val="ConsPlusNormal"/>
        <w:tabs>
          <w:tab w:val="left" w:pos="360"/>
        </w:tabs>
        <w:ind w:left="-567"/>
        <w:jc w:val="both"/>
      </w:pPr>
      <w:r w:rsidRPr="00192C90">
        <w:t>-  наличие видимых деформаций несущих и ненесущих конструкций фасадов и элементов фасадов здания, повреждение бетонного слоя, кирпичной кладки, деревянных конструкций, металлических конструкций и элементов, наличие трещин, царапин, ржавчины, загрязнение фасадов;</w:t>
      </w:r>
    </w:p>
    <w:p w:rsidR="00775AB7" w:rsidRPr="00192C90" w:rsidRDefault="00775AB7" w:rsidP="00775AB7">
      <w:pPr>
        <w:pStyle w:val="ConsPlusNormal"/>
        <w:tabs>
          <w:tab w:val="left" w:pos="360"/>
        </w:tabs>
        <w:ind w:left="-567"/>
        <w:jc w:val="both"/>
      </w:pPr>
      <w:r w:rsidRPr="00192C90">
        <w:t>-  изменение цветового решения, фактуры отделочного слоя, наличие несанкционированных надписей на фасадах здания;</w:t>
      </w:r>
    </w:p>
    <w:p w:rsidR="00775AB7" w:rsidRPr="00192C90" w:rsidRDefault="00775AB7" w:rsidP="00775AB7">
      <w:pPr>
        <w:pStyle w:val="ConsPlusNormal"/>
        <w:tabs>
          <w:tab w:val="left" w:pos="360"/>
        </w:tabs>
        <w:ind w:left="-567"/>
        <w:jc w:val="both"/>
      </w:pPr>
      <w:r w:rsidRPr="00192C90">
        <w:t xml:space="preserve">-  наличие повреждений любого характера на декоративных элементах фасадов (карнизы, пилястры, портики, декоративные пояса, панно и т.д.). </w:t>
      </w:r>
    </w:p>
    <w:p w:rsidR="00775AB7" w:rsidRPr="00192C90" w:rsidRDefault="00775AB7" w:rsidP="00775AB7">
      <w:pPr>
        <w:pStyle w:val="af2"/>
        <w:tabs>
          <w:tab w:val="left" w:pos="360"/>
        </w:tabs>
        <w:spacing w:after="0" w:line="240" w:lineRule="auto"/>
        <w:ind w:left="-567"/>
        <w:jc w:val="both"/>
      </w:pPr>
      <w:r w:rsidRPr="00192C90">
        <w:t xml:space="preserve">3.9.5.  Отступления от архитектурных решений, принятых в проектной документации, в части изменения фасадов здания, отдельных элементов фасадов, отделки фасадов в процессе строительства возможны только по согласованию с администрацией </w:t>
      </w:r>
      <w:r w:rsidR="00DF0D05">
        <w:t>МО Шумское сельское поселение.</w:t>
      </w:r>
    </w:p>
    <w:p w:rsidR="00775AB7" w:rsidRPr="00192C90" w:rsidRDefault="00775AB7" w:rsidP="00775AB7">
      <w:pPr>
        <w:pStyle w:val="af2"/>
        <w:tabs>
          <w:tab w:val="left" w:pos="360"/>
        </w:tabs>
        <w:spacing w:after="0" w:line="240" w:lineRule="auto"/>
        <w:ind w:left="-567"/>
        <w:jc w:val="both"/>
      </w:pPr>
      <w:r w:rsidRPr="00192C90">
        <w:t>3.9.6.  Все здания должны быть оборудованы домовыми знаками с указанием улицы и номера дома, а жилые, кроме того, указателями номеров подъездов и квартир.</w:t>
      </w:r>
    </w:p>
    <w:p w:rsidR="00775AB7" w:rsidRPr="00192C90" w:rsidRDefault="00775AB7" w:rsidP="00775AB7">
      <w:pPr>
        <w:pStyle w:val="af2"/>
        <w:tabs>
          <w:tab w:val="left" w:pos="360"/>
        </w:tabs>
        <w:spacing w:after="0" w:line="240" w:lineRule="auto"/>
        <w:ind w:left="-567"/>
        <w:jc w:val="both"/>
      </w:pPr>
      <w:r w:rsidRPr="00192C90">
        <w:t>3.9.7.  Домовые знаки дол</w:t>
      </w:r>
      <w:r>
        <w:t>жны размещаться на высоте от 2,0</w:t>
      </w:r>
      <w:r w:rsidRPr="00192C90">
        <w:t xml:space="preserve"> до </w:t>
      </w:r>
      <w:r>
        <w:t>2</w:t>
      </w:r>
      <w:r w:rsidRPr="00192C90">
        <w:t>,5 м от уровня земли на расстоянии не более 1,0 м от угла здания;</w:t>
      </w:r>
    </w:p>
    <w:p w:rsidR="00775AB7" w:rsidRPr="00192C90" w:rsidRDefault="00775AB7" w:rsidP="00775AB7">
      <w:pPr>
        <w:pStyle w:val="af2"/>
        <w:tabs>
          <w:tab w:val="left" w:pos="360"/>
        </w:tabs>
        <w:spacing w:after="0" w:line="240" w:lineRule="auto"/>
        <w:ind w:left="-567"/>
        <w:jc w:val="both"/>
      </w:pPr>
      <w:r w:rsidRPr="00192C90">
        <w:t xml:space="preserve">3.9.8.  Обязанность по установке, сохранности и обеспечению надлежащего состояния домовых знаков несут собственники, арендаторы, управляющая организация </w:t>
      </w:r>
      <w:r w:rsidRPr="00192C90">
        <w:rPr>
          <w:iCs/>
        </w:rPr>
        <w:t>(при осуществлении управления многоквартирным домом по договору управления)</w:t>
      </w:r>
      <w:r w:rsidRPr="00192C90">
        <w:t xml:space="preserve">, товарищество собственников жилья, жилищный, жилищно-строительный кооператив или иной специализированный потребительский кооператив. </w:t>
      </w:r>
    </w:p>
    <w:p w:rsidR="00775AB7" w:rsidRPr="00192C90" w:rsidRDefault="00775AB7" w:rsidP="00775AB7">
      <w:pPr>
        <w:pStyle w:val="af2"/>
        <w:tabs>
          <w:tab w:val="left" w:pos="360"/>
        </w:tabs>
        <w:spacing w:after="0" w:line="240" w:lineRule="auto"/>
        <w:ind w:left="-567"/>
        <w:jc w:val="both"/>
      </w:pPr>
      <w:r w:rsidRPr="00192C90">
        <w:t>3.9.9.  Таблички с указанием номеров подъездов, а также номеров квартир, расположенных в данном подъезде, должны вывешиваться у входа в подъезд (лестничную клетку).</w:t>
      </w:r>
    </w:p>
    <w:p w:rsidR="00775AB7" w:rsidRPr="00192C90" w:rsidRDefault="00775AB7" w:rsidP="00775AB7">
      <w:pPr>
        <w:pStyle w:val="af2"/>
        <w:tabs>
          <w:tab w:val="left" w:pos="360"/>
        </w:tabs>
        <w:spacing w:after="0" w:line="240" w:lineRule="auto"/>
        <w:ind w:left="-567"/>
        <w:jc w:val="both"/>
      </w:pPr>
      <w:r w:rsidRPr="00192C90">
        <w:t>3.9.10.  Указатели расположения пожарных гидрантов, полигонометрические знаки (стенные реперы), указатели расположения геодезических знаков следует размещать на цоколе зданий, камер, магистралей и колодцев водопроводной и канализационной сети. Указатели расположения подземного газопровода, а также другие указатели расположения объектов хозяйства, различные сигнальные устройства допускается размещать на фасадах здания при условии сохранения отделки фасадов.</w:t>
      </w:r>
    </w:p>
    <w:p w:rsidR="00775AB7" w:rsidRPr="00192C90" w:rsidRDefault="00775AB7" w:rsidP="00775AB7">
      <w:pPr>
        <w:pStyle w:val="af2"/>
        <w:tabs>
          <w:tab w:val="left" w:pos="360"/>
        </w:tabs>
        <w:spacing w:after="0" w:line="240" w:lineRule="auto"/>
        <w:ind w:left="-567"/>
        <w:jc w:val="both"/>
      </w:pPr>
      <w:r w:rsidRPr="00192C90">
        <w:t xml:space="preserve">3.9.11.  Ограды и заборы (ограждения) должны быть вымыты и окрашены. Повреждения ограждений должны ликвидироваться в срок до 10 дней. Не допускается размещение на оградах и заборах рекламных конструкций с нарушением установленного порядка их размещения, размещение частных объявлений, вывесок, афиш, агитационных материалов, крепление растяжек, выполнение надписей. Собственники ограждений должны очищать свои ограждения от самовольно размещенных рекламных конструкций, частных объявлений, вывесок, афиш, агитационных материалов и надписей. </w:t>
      </w:r>
    </w:p>
    <w:p w:rsidR="00775AB7" w:rsidRPr="00192C90" w:rsidRDefault="00775AB7" w:rsidP="00775AB7">
      <w:pPr>
        <w:pStyle w:val="HTML1"/>
        <w:tabs>
          <w:tab w:val="left" w:pos="360"/>
        </w:tabs>
        <w:spacing w:line="240" w:lineRule="auto"/>
        <w:ind w:left="-567"/>
        <w:jc w:val="both"/>
        <w:rPr>
          <w:rFonts w:ascii="Times New Roman" w:hAnsi="Times New Roman"/>
          <w:sz w:val="24"/>
        </w:rPr>
      </w:pPr>
      <w:r w:rsidRPr="00192C90">
        <w:rPr>
          <w:rFonts w:ascii="Times New Roman" w:hAnsi="Times New Roman"/>
          <w:sz w:val="24"/>
        </w:rPr>
        <w:t>3.9.12.  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775AB7" w:rsidRPr="00192C90" w:rsidRDefault="00775AB7" w:rsidP="00775AB7">
      <w:pPr>
        <w:tabs>
          <w:tab w:val="left" w:pos="360"/>
        </w:tabs>
        <w:ind w:left="-567"/>
        <w:jc w:val="both"/>
      </w:pPr>
      <w:r w:rsidRPr="00192C90">
        <w:t xml:space="preserve">3.9.13.  Собственники, владельцы зданий и сооружений, помещений в многоквартирных жилых домах,либо лица или организации, уполномоченные на управление или обеспечение эксплуатации указанных объектов обеспечивают выполнение мер по ограничению доступа посторонних лиц в помещения, предназначенные для технического обслуживания и (или) обеспечения эксплуатации указанных зданий, сооружений, домов. </w:t>
      </w:r>
    </w:p>
    <w:p w:rsidR="00775AB7" w:rsidRPr="00192C90" w:rsidRDefault="00775AB7" w:rsidP="00775AB7">
      <w:pPr>
        <w:tabs>
          <w:tab w:val="left" w:pos="360"/>
        </w:tabs>
        <w:ind w:left="-567"/>
        <w:jc w:val="both"/>
        <w:rPr>
          <w:bCs/>
          <w:iCs/>
        </w:rPr>
      </w:pPr>
      <w:r w:rsidRPr="00192C90">
        <w:lastRenderedPageBreak/>
        <w:t xml:space="preserve">Под помещениями, предназначенными для технического обслуживания и (или) обеспечения эксплуатации зданий, сооружений, домов понимаются такие помещения как </w:t>
      </w:r>
      <w:r w:rsidRPr="00192C90">
        <w:rPr>
          <w:bCs/>
          <w:iCs/>
        </w:rPr>
        <w:t xml:space="preserve">подвалы, подсобные помещения, чердаки, технические этажи и иные предназначенные для </w:t>
      </w:r>
      <w:r w:rsidRPr="00192C90">
        <w:t>технического обслуживания и (или) обеспечения эксплуатации зданий, сооружений, домов помещения.</w:t>
      </w:r>
    </w:p>
    <w:p w:rsidR="00775AB7" w:rsidRPr="00192C90" w:rsidRDefault="00775AB7" w:rsidP="00775AB7">
      <w:pPr>
        <w:tabs>
          <w:tab w:val="left" w:pos="360"/>
        </w:tabs>
        <w:ind w:left="-567"/>
        <w:jc w:val="both"/>
      </w:pPr>
      <w:r w:rsidRPr="00192C90">
        <w:rPr>
          <w:bCs/>
          <w:iCs/>
        </w:rPr>
        <w:t xml:space="preserve">Под подсобными помещениями понимаются помещения, в которых не требуется постоянного присутствия людей и которые используются для коммунальных, производственных и других хозяйственных нужд. </w:t>
      </w:r>
    </w:p>
    <w:p w:rsidR="00775AB7" w:rsidRPr="00192C90" w:rsidRDefault="00775AB7" w:rsidP="00775AB7">
      <w:pPr>
        <w:tabs>
          <w:tab w:val="left" w:pos="360"/>
        </w:tabs>
        <w:ind w:left="-567"/>
        <w:jc w:val="both"/>
      </w:pPr>
      <w:r w:rsidRPr="00192C90">
        <w:t>Под выполнением мер по ограничению доступа посторонних лиц в помещения, предназначенные для технического обслуживания и (или) обеспечения эксплуатации зданий, сооружений, домов понимается наличие запорных устройств, дверей (люков) на входе в указанные помещения.</w:t>
      </w:r>
    </w:p>
    <w:p w:rsidR="00775AB7" w:rsidRPr="00745E74" w:rsidRDefault="00775AB7" w:rsidP="00775AB7">
      <w:pPr>
        <w:tabs>
          <w:tab w:val="left" w:pos="360"/>
        </w:tabs>
        <w:ind w:left="-567"/>
        <w:jc w:val="both"/>
        <w:rPr>
          <w:b/>
        </w:rPr>
      </w:pPr>
      <w:r w:rsidRPr="00192C90">
        <w:t>3.9.14.  Запрещено нарушение установленных органами местного самоуправления требований по содержанию, покраске и ремонту фасадов и витрин, не входящих в состав общего имущества собственников помещений многоквартирного дома и относящихся к встроенным нежилым помещениям</w:t>
      </w:r>
      <w:r w:rsidRPr="00745E74">
        <w:t xml:space="preserve"> многоквартирного дома.</w:t>
      </w:r>
    </w:p>
    <w:p w:rsidR="00775AB7" w:rsidRDefault="00775AB7" w:rsidP="00775AB7">
      <w:pPr>
        <w:pStyle w:val="HTML1"/>
        <w:spacing w:line="240" w:lineRule="auto"/>
        <w:ind w:left="-567" w:firstLine="567"/>
        <w:jc w:val="both"/>
        <w:rPr>
          <w:rFonts w:ascii="Times New Roman" w:hAnsi="Times New Roman"/>
          <w:b/>
          <w:sz w:val="24"/>
        </w:rPr>
      </w:pPr>
      <w:r w:rsidRPr="00745E74">
        <w:rPr>
          <w:rFonts w:ascii="Times New Roman" w:hAnsi="Times New Roman"/>
          <w:b/>
          <w:sz w:val="24"/>
        </w:rPr>
        <w:t>3.10</w:t>
      </w:r>
      <w:r w:rsidRPr="00745E74">
        <w:rPr>
          <w:rFonts w:ascii="Times New Roman" w:hAnsi="Times New Roman"/>
          <w:sz w:val="24"/>
        </w:rPr>
        <w:t>.  </w:t>
      </w:r>
      <w:r w:rsidRPr="00745E74">
        <w:rPr>
          <w:rFonts w:ascii="Times New Roman" w:hAnsi="Times New Roman"/>
          <w:b/>
          <w:sz w:val="24"/>
        </w:rPr>
        <w:t>Содержание кровель, фасадов зданий, сооружений и временных объектов</w:t>
      </w:r>
    </w:p>
    <w:p w:rsidR="00775AB7" w:rsidRPr="00745E74" w:rsidRDefault="00775AB7" w:rsidP="00775AB7">
      <w:pPr>
        <w:pStyle w:val="HTML1"/>
        <w:spacing w:line="240" w:lineRule="auto"/>
        <w:ind w:left="-567" w:firstLine="567"/>
        <w:jc w:val="both"/>
        <w:rPr>
          <w:rFonts w:ascii="Times New Roman" w:hAnsi="Times New Roman"/>
          <w:b/>
          <w:sz w:val="24"/>
        </w:rPr>
      </w:pPr>
    </w:p>
    <w:p w:rsidR="00775AB7" w:rsidRPr="00192C90" w:rsidRDefault="00775AB7" w:rsidP="00775AB7">
      <w:pPr>
        <w:pStyle w:val="ConsPlusNormal"/>
        <w:ind w:left="-567"/>
        <w:jc w:val="both"/>
      </w:pPr>
      <w:r w:rsidRPr="00192C90">
        <w:t>3.10.1.  Кровли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775AB7" w:rsidRPr="00192C90" w:rsidRDefault="00775AB7" w:rsidP="00775AB7">
      <w:pPr>
        <w:pStyle w:val="ConsPlusNormal"/>
        <w:ind w:left="-567"/>
        <w:jc w:val="both"/>
      </w:pPr>
      <w:r w:rsidRPr="00192C90">
        <w:t>3.10.2.  Не допускается складирование на кровлях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775AB7" w:rsidRDefault="00775AB7" w:rsidP="00775AB7">
      <w:pPr>
        <w:pStyle w:val="HTML1"/>
        <w:spacing w:line="240" w:lineRule="auto"/>
        <w:ind w:left="-567"/>
        <w:jc w:val="both"/>
        <w:rPr>
          <w:rFonts w:ascii="Times New Roman" w:hAnsi="Times New Roman"/>
          <w:sz w:val="24"/>
        </w:rPr>
      </w:pPr>
      <w:r w:rsidRPr="00192C90">
        <w:rPr>
          <w:rFonts w:ascii="Times New Roman" w:hAnsi="Times New Roman"/>
          <w:sz w:val="24"/>
        </w:rPr>
        <w:t>3.10.3.</w:t>
      </w:r>
      <w:r w:rsidRPr="00745E74">
        <w:rPr>
          <w:rFonts w:ascii="Times New Roman" w:hAnsi="Times New Roman"/>
          <w:sz w:val="24"/>
        </w:rPr>
        <w:t xml:space="preserve">  В зимнее время и в период с неустойчивыми погодными условиями (весной и осенью) </w:t>
      </w:r>
      <w:r w:rsidRPr="00745E74">
        <w:rPr>
          <w:rFonts w:ascii="Times New Roman" w:hAnsi="Times New Roman"/>
          <w:bCs/>
          <w:sz w:val="24"/>
        </w:rPr>
        <w:t xml:space="preserve">собственники зданий и сооружений, временных объектов, </w:t>
      </w:r>
      <w:r w:rsidRPr="00745E74">
        <w:rPr>
          <w:rFonts w:ascii="Times New Roman" w:hAnsi="Times New Roman"/>
          <w:sz w:val="24"/>
        </w:rPr>
        <w:t>а также помещений многоквартирного дома производят своевременную очистку кровель, выступающих частей фасадов (балконов, карнизов, козырьков, водосточных труб, вывесок) от снега, наледи и сосулек, исключающую создание угрозы для жизни и здоровья граждан. Очистка кровель и элементов фасадов зданий от наледеобразований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w:t>
      </w:r>
    </w:p>
    <w:p w:rsidR="00775AB7" w:rsidRDefault="00775AB7" w:rsidP="00775AB7">
      <w:pPr>
        <w:pStyle w:val="HTML1"/>
        <w:spacing w:line="240" w:lineRule="auto"/>
        <w:ind w:left="-567"/>
        <w:jc w:val="both"/>
        <w:rPr>
          <w:rFonts w:ascii="Times New Roman" w:hAnsi="Times New Roman"/>
          <w:sz w:val="24"/>
        </w:rPr>
      </w:pPr>
      <w:r>
        <w:rPr>
          <w:rFonts w:ascii="Times New Roman" w:hAnsi="Times New Roman"/>
          <w:sz w:val="24"/>
        </w:rPr>
        <w:t>3.10</w:t>
      </w:r>
      <w:r w:rsidRPr="00192C90">
        <w:rPr>
          <w:rFonts w:ascii="Times New Roman" w:hAnsi="Times New Roman"/>
          <w:sz w:val="24"/>
        </w:rPr>
        <w:t>.</w:t>
      </w:r>
      <w:r>
        <w:rPr>
          <w:rFonts w:ascii="Times New Roman" w:hAnsi="Times New Roman"/>
          <w:sz w:val="24"/>
        </w:rPr>
        <w:t>4</w:t>
      </w:r>
      <w:r w:rsidRPr="00192C90">
        <w:rPr>
          <w:rFonts w:ascii="Times New Roman" w:hAnsi="Times New Roman"/>
          <w:sz w:val="24"/>
        </w:rPr>
        <w:t>.  </w:t>
      </w:r>
      <w:r w:rsidRPr="00745E74">
        <w:rPr>
          <w:rFonts w:ascii="Times New Roman" w:hAnsi="Times New Roman"/>
          <w:sz w:val="24"/>
        </w:rPr>
        <w:t xml:space="preserve">В зимнее время и в период с неустойчивыми погодными условиями (весной и осенью) </w:t>
      </w:r>
      <w:r>
        <w:rPr>
          <w:rFonts w:ascii="Times New Roman" w:hAnsi="Times New Roman"/>
          <w:sz w:val="24"/>
        </w:rPr>
        <w:t xml:space="preserve">в отношении </w:t>
      </w:r>
      <w:r w:rsidRPr="00192C90">
        <w:rPr>
          <w:rFonts w:ascii="Times New Roman" w:hAnsi="Times New Roman"/>
          <w:sz w:val="24"/>
        </w:rPr>
        <w:t xml:space="preserve">многоквартирных </w:t>
      </w:r>
      <w:r>
        <w:rPr>
          <w:rFonts w:ascii="Times New Roman" w:hAnsi="Times New Roman"/>
          <w:sz w:val="24"/>
        </w:rPr>
        <w:t xml:space="preserve">домов управляющей компанией (УК, ООО, ТСЖ, ТСН и др.), </w:t>
      </w:r>
      <w:r w:rsidRPr="00745E74">
        <w:rPr>
          <w:rFonts w:ascii="Times New Roman" w:hAnsi="Times New Roman"/>
          <w:sz w:val="24"/>
        </w:rPr>
        <w:t xml:space="preserve"> производ</w:t>
      </w:r>
      <w:r>
        <w:rPr>
          <w:rFonts w:ascii="Times New Roman" w:hAnsi="Times New Roman"/>
          <w:sz w:val="24"/>
        </w:rPr>
        <w:t>ится</w:t>
      </w:r>
      <w:r w:rsidRPr="00745E74">
        <w:rPr>
          <w:rFonts w:ascii="Times New Roman" w:hAnsi="Times New Roman"/>
          <w:sz w:val="24"/>
        </w:rPr>
        <w:t xml:space="preserve"> своевременн</w:t>
      </w:r>
      <w:r>
        <w:rPr>
          <w:rFonts w:ascii="Times New Roman" w:hAnsi="Times New Roman"/>
          <w:sz w:val="24"/>
        </w:rPr>
        <w:t>ая</w:t>
      </w:r>
      <w:r w:rsidRPr="00745E74">
        <w:rPr>
          <w:rFonts w:ascii="Times New Roman" w:hAnsi="Times New Roman"/>
          <w:sz w:val="24"/>
        </w:rPr>
        <w:t xml:space="preserve"> очистк</w:t>
      </w:r>
      <w:r>
        <w:rPr>
          <w:rFonts w:ascii="Times New Roman" w:hAnsi="Times New Roman"/>
          <w:sz w:val="24"/>
        </w:rPr>
        <w:t>а</w:t>
      </w:r>
      <w:r w:rsidRPr="00745E74">
        <w:rPr>
          <w:rFonts w:ascii="Times New Roman" w:hAnsi="Times New Roman"/>
          <w:sz w:val="24"/>
        </w:rPr>
        <w:t xml:space="preserve"> кровель, выступающих частей фасадов (балконов, карнизов, козырьков, водосточных труб, вывесок) от снега, наледи и сосулек, исключающую создание угрозы для жизни и здоровья граждан. Очистка кровель и элементов фасадов зданий от наледеобразований на сторонах, выходящих на пешеходные зоны, должна производиться немедленно по мере их образования с предварительной установкой ограждения опасных участков.</w:t>
      </w:r>
    </w:p>
    <w:p w:rsidR="00775AB7" w:rsidRPr="00192C90" w:rsidRDefault="00775AB7" w:rsidP="00775AB7">
      <w:pPr>
        <w:pStyle w:val="HTML1"/>
        <w:spacing w:line="240" w:lineRule="auto"/>
        <w:ind w:left="-567"/>
        <w:jc w:val="both"/>
        <w:rPr>
          <w:rFonts w:ascii="Times New Roman" w:hAnsi="Times New Roman"/>
          <w:sz w:val="24"/>
        </w:rPr>
      </w:pPr>
      <w:r w:rsidRPr="00192C90">
        <w:rPr>
          <w:rFonts w:ascii="Times New Roman" w:hAnsi="Times New Roman"/>
          <w:sz w:val="24"/>
        </w:rPr>
        <w:t>3.10</w:t>
      </w:r>
      <w:r>
        <w:rPr>
          <w:rFonts w:ascii="Times New Roman" w:hAnsi="Times New Roman"/>
          <w:sz w:val="24"/>
        </w:rPr>
        <w:t>.5</w:t>
      </w:r>
      <w:r w:rsidRPr="00192C90">
        <w:rPr>
          <w:rFonts w:ascii="Times New Roman" w:hAnsi="Times New Roman"/>
          <w:sz w:val="24"/>
        </w:rPr>
        <w:t>.  Крыши с наружным водоотводом необходимо очищать от снега, не допуская его накопления более 30 см.</w:t>
      </w:r>
    </w:p>
    <w:p w:rsidR="00775AB7" w:rsidRPr="00192C90" w:rsidRDefault="00775AB7" w:rsidP="00775AB7">
      <w:pPr>
        <w:pStyle w:val="HTML1"/>
        <w:spacing w:line="240" w:lineRule="auto"/>
        <w:ind w:left="-567"/>
        <w:jc w:val="both"/>
        <w:rPr>
          <w:rFonts w:ascii="Times New Roman" w:hAnsi="Times New Roman"/>
          <w:sz w:val="24"/>
        </w:rPr>
      </w:pPr>
      <w:r w:rsidRPr="00192C90">
        <w:rPr>
          <w:rFonts w:ascii="Times New Roman" w:hAnsi="Times New Roman"/>
          <w:sz w:val="24"/>
        </w:rPr>
        <w:t>3.10.</w:t>
      </w:r>
      <w:r>
        <w:rPr>
          <w:rFonts w:ascii="Times New Roman" w:hAnsi="Times New Roman"/>
          <w:sz w:val="24"/>
        </w:rPr>
        <w:t>6</w:t>
      </w:r>
      <w:r w:rsidRPr="00192C90">
        <w:rPr>
          <w:rFonts w:ascii="Times New Roman" w:hAnsi="Times New Roman"/>
          <w:sz w:val="24"/>
        </w:rPr>
        <w:t xml:space="preserve">.  Очистка крыш зданий и элементов фасадов от снега, наледеобразований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мероприятия, обеспечивающие безопасность людей. </w:t>
      </w:r>
    </w:p>
    <w:p w:rsidR="00775AB7" w:rsidRPr="00192C90" w:rsidRDefault="00775AB7" w:rsidP="00775AB7">
      <w:pPr>
        <w:pStyle w:val="af2"/>
        <w:spacing w:after="0" w:line="240" w:lineRule="auto"/>
        <w:ind w:left="-567"/>
        <w:jc w:val="both"/>
      </w:pPr>
      <w:r>
        <w:t>3.10.7</w:t>
      </w:r>
      <w:r w:rsidRPr="00192C90">
        <w:t>.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w:t>
      </w:r>
    </w:p>
    <w:p w:rsidR="00775AB7" w:rsidRPr="00745E74" w:rsidRDefault="00775AB7" w:rsidP="00775AB7">
      <w:pPr>
        <w:pStyle w:val="HTML1"/>
        <w:spacing w:line="240" w:lineRule="auto"/>
        <w:ind w:left="-567"/>
        <w:jc w:val="both"/>
        <w:rPr>
          <w:rFonts w:ascii="Times New Roman" w:hAnsi="Times New Roman"/>
          <w:sz w:val="24"/>
        </w:rPr>
      </w:pPr>
      <w:r>
        <w:rPr>
          <w:rFonts w:ascii="Times New Roman" w:hAnsi="Times New Roman"/>
          <w:sz w:val="24"/>
        </w:rPr>
        <w:t>3.10.8</w:t>
      </w:r>
      <w:r w:rsidRPr="00192C90">
        <w:rPr>
          <w:rFonts w:ascii="Times New Roman" w:hAnsi="Times New Roman"/>
          <w:sz w:val="24"/>
        </w:rPr>
        <w:t>.</w:t>
      </w:r>
      <w:r w:rsidRPr="00745E74">
        <w:rPr>
          <w:rFonts w:ascii="Times New Roman" w:hAnsi="Times New Roman"/>
          <w:sz w:val="24"/>
        </w:rPr>
        <w:t>  Сброшенный с кровель и элементов фасадов зданий и сооружений снег и ледяные сосульки формируются в валы и размещаются для последующего вывоза таким образом, чтобы не мешать проходу пешеходам.</w:t>
      </w:r>
    </w:p>
    <w:p w:rsidR="00775AB7" w:rsidRPr="00745E74" w:rsidRDefault="00775AB7" w:rsidP="00775AB7">
      <w:pPr>
        <w:pStyle w:val="HTML1"/>
        <w:spacing w:line="240" w:lineRule="auto"/>
        <w:ind w:left="-567" w:firstLine="567"/>
        <w:jc w:val="both"/>
        <w:rPr>
          <w:rFonts w:ascii="Times New Roman" w:hAnsi="Times New Roman"/>
          <w:sz w:val="24"/>
        </w:rPr>
      </w:pPr>
      <w:r w:rsidRPr="00745E74">
        <w:rPr>
          <w:rFonts w:ascii="Times New Roman" w:hAnsi="Times New Roman"/>
          <w:sz w:val="24"/>
        </w:rPr>
        <w:lastRenderedPageBreak/>
        <w:t>Уборка сброшенного снега и наледи осуществляется сразу после окончания работ по очистке кровель. Обязанность по вывозу сброшенного снега и наледи возлагается на собственников зданий и сооружений, с кровель которых был осуществлен сброс, или на управляющую организацию, обслуживающую эту территорию по договору управления, товарищество собственников жилья, жилищный, жилищно-строительный кооператив или иной специализированный потребительский кооператив.</w:t>
      </w:r>
    </w:p>
    <w:p w:rsidR="00775AB7" w:rsidRPr="00745E74" w:rsidRDefault="00775AB7" w:rsidP="00775AB7">
      <w:pPr>
        <w:pStyle w:val="HTML1"/>
        <w:spacing w:line="240" w:lineRule="auto"/>
        <w:ind w:left="-567" w:firstLine="567"/>
        <w:jc w:val="both"/>
        <w:rPr>
          <w:rFonts w:ascii="Times New Roman" w:hAnsi="Times New Roman"/>
          <w:b/>
          <w:sz w:val="24"/>
        </w:rPr>
      </w:pPr>
      <w:r w:rsidRPr="00745E74">
        <w:rPr>
          <w:rFonts w:ascii="Times New Roman" w:hAnsi="Times New Roman"/>
          <w:sz w:val="24"/>
        </w:rPr>
        <w:t>Не допускается сбрасывать снег, лед и коммунальные отходы в воронки водосточных труб.</w:t>
      </w:r>
    </w:p>
    <w:p w:rsidR="00775AB7" w:rsidRPr="00745E74" w:rsidRDefault="00775AB7" w:rsidP="00775AB7">
      <w:pPr>
        <w:ind w:left="-567" w:firstLine="567"/>
        <w:rPr>
          <w:b/>
        </w:rPr>
      </w:pPr>
      <w:r w:rsidRPr="00745E74">
        <w:rPr>
          <w:b/>
        </w:rPr>
        <w:t>3.11. Содержание территорий частного жилищного фонда</w:t>
      </w:r>
    </w:p>
    <w:p w:rsidR="00775AB7" w:rsidRPr="00745E74" w:rsidRDefault="00775AB7" w:rsidP="00775AB7">
      <w:pPr>
        <w:ind w:left="-567"/>
        <w:jc w:val="both"/>
      </w:pPr>
      <w:r w:rsidRPr="00192C90">
        <w:t>3.11.1.</w:t>
      </w:r>
      <w:r w:rsidRPr="00745E74">
        <w:t xml:space="preserve"> Собственники индивидуальных жилых домов за счет собственных средств</w:t>
      </w:r>
      <w:r>
        <w:t xml:space="preserve"> обязаны</w:t>
      </w:r>
      <w:r w:rsidRPr="00745E74">
        <w:t>:</w:t>
      </w:r>
    </w:p>
    <w:p w:rsidR="00775AB7" w:rsidRPr="00745E74" w:rsidRDefault="00775AB7" w:rsidP="00775AB7">
      <w:pPr>
        <w:ind w:left="-567"/>
        <w:jc w:val="both"/>
      </w:pPr>
      <w:r w:rsidRPr="00745E74">
        <w:t>-  поддержива</w:t>
      </w:r>
      <w:r>
        <w:t>ть</w:t>
      </w:r>
      <w:r w:rsidRPr="00745E74">
        <w:t xml:space="preserve"> в исправном состоянии жилые дома, другие постройки, ограждения, систематически производить их окраску;</w:t>
      </w:r>
    </w:p>
    <w:p w:rsidR="00775AB7" w:rsidRPr="00745E74" w:rsidRDefault="00775AB7" w:rsidP="00775AB7">
      <w:pPr>
        <w:ind w:left="-567"/>
        <w:jc w:val="both"/>
      </w:pPr>
      <w:r w:rsidRPr="00745E74">
        <w:t>-  обеспечивать сохранность имеющихся зеленых насаждений, производить на прилегающих территориях посадку деревьев и кустарников, создавать цветники и газоны, осуществлять их полив и стрижку по мере необходимости;</w:t>
      </w:r>
    </w:p>
    <w:p w:rsidR="00775AB7" w:rsidRPr="00745E74" w:rsidRDefault="00775AB7" w:rsidP="00775AB7">
      <w:pPr>
        <w:ind w:left="-567"/>
        <w:jc w:val="both"/>
      </w:pPr>
      <w:r w:rsidRPr="00745E74">
        <w:t>-  очищать водоотводные канавы и трубы, проходящие перед застроенным участком, в весенний период обеспечивать пропуск талых вод;</w:t>
      </w:r>
    </w:p>
    <w:p w:rsidR="00775AB7" w:rsidRPr="00745E74" w:rsidRDefault="00775AB7" w:rsidP="00775AB7">
      <w:pPr>
        <w:ind w:left="-567"/>
        <w:jc w:val="both"/>
      </w:pPr>
      <w:r w:rsidRPr="00745E74">
        <w:t>-  обеспечивать вывоз отходов по договору со специализированной организацией;</w:t>
      </w:r>
    </w:p>
    <w:p w:rsidR="00775AB7" w:rsidRPr="00745E74" w:rsidRDefault="00775AB7" w:rsidP="00775AB7">
      <w:pPr>
        <w:ind w:left="-567"/>
        <w:jc w:val="both"/>
      </w:pPr>
      <w:r w:rsidRPr="00745E74">
        <w:t>-  складировать отходы только в специально отведенных для этого местах (контейнерных площадках);</w:t>
      </w:r>
    </w:p>
    <w:p w:rsidR="00775AB7" w:rsidRPr="00745E74" w:rsidRDefault="00775AB7" w:rsidP="00775AB7">
      <w:pPr>
        <w:ind w:left="-567"/>
        <w:jc w:val="both"/>
      </w:pPr>
      <w:r w:rsidRPr="00745E74">
        <w:t>-  поддерживать в надлежащем санитарном состоянии прилегающие к домовладению территории, производить на ней покос травы;</w:t>
      </w:r>
    </w:p>
    <w:p w:rsidR="00775AB7" w:rsidRPr="00745E74" w:rsidRDefault="00775AB7" w:rsidP="00775AB7">
      <w:pPr>
        <w:ind w:left="-567"/>
        <w:jc w:val="both"/>
      </w:pPr>
      <w:r w:rsidRPr="00745E74">
        <w:t>-  не допускать складирование и хранение строительных материалов, топлива, удобрений, строительство выгребов вне территории домовладения, самовольное подключение к сетям и коммуникациям;</w:t>
      </w:r>
    </w:p>
    <w:p w:rsidR="00775AB7" w:rsidRPr="00745E74" w:rsidRDefault="00775AB7" w:rsidP="00775AB7">
      <w:pPr>
        <w:ind w:left="-567"/>
        <w:jc w:val="both"/>
      </w:pPr>
      <w:r w:rsidRPr="00745E74">
        <w:t>-  обеспечивать своевременную очистку выгребов, подъезд к ним ассенизационного транспорта;</w:t>
      </w:r>
    </w:p>
    <w:p w:rsidR="00775AB7" w:rsidRDefault="00775AB7" w:rsidP="00775AB7">
      <w:pPr>
        <w:ind w:left="-567"/>
        <w:jc w:val="both"/>
      </w:pPr>
      <w:r w:rsidRPr="00745E74">
        <w:t>-  предпринимать меры по установке номерных и домовых знаков домов, строений в соответствии установленным образцам, содержать их в чистоте и исправном состоянии;</w:t>
      </w:r>
    </w:p>
    <w:p w:rsidR="00775AB7" w:rsidRPr="003E2AC4" w:rsidRDefault="00775AB7" w:rsidP="00775AB7">
      <w:pPr>
        <w:ind w:left="-567"/>
        <w:jc w:val="both"/>
      </w:pPr>
      <w:r w:rsidRPr="003E2AC4">
        <w:t> </w:t>
      </w:r>
      <w:r>
        <w:t>- п</w:t>
      </w:r>
      <w:r w:rsidRPr="003E2AC4">
        <w:t>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 Мероприятия по удалению борщевика Сосновского должны проводиться до его бутонизации и начала цветения.</w:t>
      </w:r>
    </w:p>
    <w:p w:rsidR="00775AB7" w:rsidRPr="003E2AC4" w:rsidRDefault="00775AB7" w:rsidP="00775AB7">
      <w:pPr>
        <w:ind w:left="-567"/>
        <w:jc w:val="both"/>
      </w:pPr>
      <w:r w:rsidRPr="003E2AC4">
        <w:t>Мероприятия по удалению борщевика Сосновского могут проводиться следующими способами:</w:t>
      </w:r>
    </w:p>
    <w:p w:rsidR="00775AB7" w:rsidRPr="003E2AC4" w:rsidRDefault="00775AB7" w:rsidP="00775AB7">
      <w:pPr>
        <w:ind w:left="-567"/>
        <w:jc w:val="both"/>
      </w:pPr>
      <w:r w:rsidRPr="003E2AC4">
        <w:t>химическим — опрыскивание очагов произрастания гербицидами и (или) арборицидами;</w:t>
      </w:r>
    </w:p>
    <w:p w:rsidR="00775AB7" w:rsidRPr="003E2AC4" w:rsidRDefault="00775AB7" w:rsidP="00775AB7">
      <w:pPr>
        <w:ind w:left="-567"/>
        <w:jc w:val="both"/>
      </w:pPr>
      <w:r w:rsidRPr="003E2AC4">
        <w:t>механическим — скашивание, уборка сухих растений, выкапывание корневой системы;</w:t>
      </w:r>
    </w:p>
    <w:p w:rsidR="00775AB7" w:rsidRPr="003E2AC4" w:rsidRDefault="00775AB7" w:rsidP="00775AB7">
      <w:pPr>
        <w:ind w:left="-567"/>
        <w:jc w:val="both"/>
      </w:pPr>
      <w:r w:rsidRPr="003E2AC4">
        <w:t>агротехническим — обработка почвы, посев многолетних трав.»</w:t>
      </w:r>
    </w:p>
    <w:p w:rsidR="00775AB7" w:rsidRPr="007951A2" w:rsidRDefault="00775AB7" w:rsidP="00775AB7">
      <w:pPr>
        <w:ind w:left="-567"/>
        <w:jc w:val="both"/>
      </w:pPr>
      <w:r w:rsidRPr="00745E74">
        <w:t>-  выполнять другие обязанности, предусмотренные действующим законодательством и настоящими Правилами.</w:t>
      </w:r>
    </w:p>
    <w:p w:rsidR="00775AB7" w:rsidRDefault="00775AB7" w:rsidP="00775AB7">
      <w:pPr>
        <w:pStyle w:val="HTML1"/>
        <w:spacing w:line="240" w:lineRule="auto"/>
        <w:ind w:left="-567" w:firstLine="567"/>
        <w:rPr>
          <w:rFonts w:ascii="Times New Roman" w:hAnsi="Times New Roman"/>
          <w:b/>
          <w:sz w:val="24"/>
        </w:rPr>
      </w:pPr>
      <w:r w:rsidRPr="00745E74">
        <w:rPr>
          <w:rFonts w:ascii="Times New Roman" w:hAnsi="Times New Roman"/>
          <w:b/>
          <w:sz w:val="24"/>
        </w:rPr>
        <w:t>3.12.  Размещение рекламных и информационных конструкций</w:t>
      </w:r>
    </w:p>
    <w:p w:rsidR="00775AB7" w:rsidRPr="00745E74" w:rsidRDefault="00775AB7" w:rsidP="00775AB7">
      <w:pPr>
        <w:pStyle w:val="HTML1"/>
        <w:spacing w:line="240" w:lineRule="auto"/>
        <w:ind w:left="-567" w:firstLine="567"/>
        <w:rPr>
          <w:rFonts w:ascii="Times New Roman" w:hAnsi="Times New Roman"/>
          <w:b/>
          <w:sz w:val="24"/>
        </w:rPr>
      </w:pPr>
    </w:p>
    <w:p w:rsidR="00775AB7" w:rsidRPr="007951A2" w:rsidRDefault="00775AB7" w:rsidP="00775AB7">
      <w:pPr>
        <w:ind w:left="-567"/>
        <w:jc w:val="both"/>
      </w:pPr>
      <w:r w:rsidRPr="007951A2">
        <w:t>3.12.1.  Установка и эксплуатация рекламных конструкций осуществляется в соответствии с требованиями Федерального закона «О рекламе».</w:t>
      </w:r>
    </w:p>
    <w:p w:rsidR="00775AB7" w:rsidRPr="007951A2" w:rsidRDefault="00775AB7" w:rsidP="00775AB7">
      <w:pPr>
        <w:pStyle w:val="HTML1"/>
        <w:spacing w:line="240" w:lineRule="auto"/>
        <w:ind w:left="-567"/>
        <w:jc w:val="both"/>
        <w:rPr>
          <w:rFonts w:ascii="Times New Roman" w:hAnsi="Times New Roman"/>
          <w:sz w:val="24"/>
        </w:rPr>
      </w:pPr>
      <w:r w:rsidRPr="007951A2">
        <w:rPr>
          <w:rFonts w:ascii="Times New Roman" w:hAnsi="Times New Roman"/>
          <w:sz w:val="24"/>
        </w:rPr>
        <w:t>3.12.2.  Владельцу рекламной конструкции необходимо содержать рекламную конструкцию и ее электроустановку в надлежащем техническом состоянии и внешнем виде, своевременно производить текущий ремонт и вос</w:t>
      </w:r>
      <w:r w:rsidRPr="007951A2">
        <w:rPr>
          <w:rFonts w:ascii="Times New Roman" w:hAnsi="Times New Roman"/>
          <w:sz w:val="24"/>
        </w:rPr>
        <w:softHyphen/>
        <w:t>становление рекламной конструкции.</w:t>
      </w:r>
    </w:p>
    <w:p w:rsidR="00775AB7" w:rsidRPr="007951A2" w:rsidRDefault="00775AB7" w:rsidP="00775AB7">
      <w:pPr>
        <w:pStyle w:val="HTML1"/>
        <w:spacing w:line="240" w:lineRule="auto"/>
        <w:ind w:left="-567"/>
        <w:jc w:val="both"/>
        <w:rPr>
          <w:rFonts w:ascii="Times New Roman" w:hAnsi="Times New Roman"/>
          <w:sz w:val="24"/>
        </w:rPr>
      </w:pPr>
      <w:r w:rsidRPr="007951A2">
        <w:rPr>
          <w:rFonts w:ascii="Times New Roman" w:hAnsi="Times New Roman"/>
          <w:sz w:val="24"/>
        </w:rPr>
        <w:t>3.12.3.  Архитектурное решение рекламных конструкций, размещаемых на фасаде здания, должно сочетаться с архитектурным решением других размещаемых рекламных конструкций и вывесок, не загораживать окна, витражи и элементы архитектурного декора.</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xml:space="preserve">3.12.4.  Информационные конструкции (вывески), содержащие сведения о профиле деятельности организации, индивидуального предпринимателя и (или) виде реализуемых ими товаров, оказываемых услуг и (или) их наименование (фирменное наименование, коммерческое </w:t>
      </w:r>
      <w:r w:rsidRPr="007951A2">
        <w:rPr>
          <w:rFonts w:ascii="Times New Roman" w:hAnsi="Times New Roman"/>
          <w:sz w:val="24"/>
          <w:szCs w:val="24"/>
          <w:lang w:val="ru-RU"/>
        </w:rPr>
        <w:lastRenderedPageBreak/>
        <w:t>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данной организации, индивидуального предпринимателя, размещаются на фасадах, крышах, на (в) витринах или на иных внешних поверхностях зданий, строений, сооружений.</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3.12.5.  На внешних поверхностях одного здания, строения, сооружения организация, индивидуальный предприниматель вправе установить не более одной информационной конструкции, указанной в пункте 3.12.4. настоящих Правил, одного из следующих типов:</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настенная конструкция (конструкция вывесок располагается параллельно к поверхности фасадов объектов и (или) их конструктивных элементов);</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консольная конструкция (конструкция вывесок располагается перпендикулярно к поверхности фасадов объектов и (или) их конструктивных элементов);</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витринная конструкция (конструкция вывесок располагается в витрине, на внешней и (или) с внутренней стороны остекления витрины объектов).</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xml:space="preserve">3.12.6.  Организации, индивидуальные предприниматели осуществляют размещение информационных конструкций, указанных </w:t>
      </w:r>
      <w:r>
        <w:rPr>
          <w:rFonts w:ascii="Times New Roman" w:hAnsi="Times New Roman"/>
          <w:sz w:val="24"/>
          <w:szCs w:val="24"/>
          <w:lang w:val="ru-RU"/>
        </w:rPr>
        <w:t xml:space="preserve">в </w:t>
      </w:r>
      <w:r w:rsidRPr="007951A2">
        <w:rPr>
          <w:rFonts w:ascii="Times New Roman" w:hAnsi="Times New Roman"/>
          <w:sz w:val="24"/>
          <w:szCs w:val="24"/>
          <w:lang w:val="ru-RU"/>
        </w:rPr>
        <w:t>пункте 3.12.5. настоящих Правил, на плоских участках фасада, свободных от архитектурных элементов,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3.12.7.  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3.12.8.  Максимальный размер настенных конструкций, размещаемых организациями, индивидуальными предпринимателями на внешних поверхностях зданий, строений, сооружений, не должен превышать:</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по высоте – 0,50 м. для 1-этажных объектов, 1,0 м. для объектов, имеющих 2и более этажей,</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по длине – 80 процентов от длины фасада, соответствующей занимаемым данными организациями, индивидуальными предпринимателями помещениям, но не более 15 м. для единичной конструкции.</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3.12.9.  Максимальный размер, информационных конструкций, указанных в абзаце втором пункта 3.12.5. настоящих Правил, не должен превышать:</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по высоте - 0,80 м.;</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по длине - 0,60 м.</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3.12.10.  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1952 г. включительно, не должны превышать 0,50 м. - по высоте и 0,50 м. - по ширине.</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3.12.11.  Витринные конструкции размещаются в витрине, на внешней и (или) с внутренней стороны остекления витрины объектов в соответствии со следующими требованиями:</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максимальный размер витринных конструкций (включая электронные носители-экраны), размещаемых в витрине, а также с внутренней стороны остекления витрины, не должен превышать половины размера остекления витрины по высоте и половины размера остекления витрины по длине.</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3.12.12.  Информационные конструкции (вывески), содержащие сведения, размещаемые в случаях, предусмотренных Законом Российской федерации от 07.02.1992 № 2300-1 «О защите прав потребителей» (фирменное наименование (наименование) организации, место её нахождения (адрес), режим её работы) размещаются на доступном для обозрения месте плоских участков фасада, свободных от архитектурных элементов, непосредственно у входа (справа или слева) в здание, строение, сооружение или помещение или на входных дверях в помещение, в котором фактически находится (осуществляет деятельность) организация или индивидуальный предприниматель, сведения о котором содержатся в данной информационной конструкции.</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lastRenderedPageBreak/>
        <w:t>3.12.13.  Для одной организации, индивидуального предпринимателя на одном объекте может быть установлена одна информационная конструкция (вывеска), указанная в пункте 3.12.12. настоящих Правил.</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3.12.14.  Расстояние от уровня земли (пола входной группы) до верхнего края информационной конструкции (вывески) не должно превышать 2 м.</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3.12.15.  Допустимый размер информационной конструкции (вывески), указанной в пункте 3.12.12. настоящих Правил, составляет:</w:t>
      </w:r>
    </w:p>
    <w:p w:rsidR="00775AB7" w:rsidRPr="007951A2" w:rsidRDefault="00775AB7" w:rsidP="00775AB7">
      <w:pPr>
        <w:pStyle w:val="1b"/>
        <w:spacing w:line="240" w:lineRule="auto"/>
        <w:ind w:left="-567"/>
        <w:jc w:val="both"/>
        <w:rPr>
          <w:rFonts w:ascii="Times New Roman" w:hAnsi="Times New Roman"/>
          <w:sz w:val="24"/>
          <w:szCs w:val="24"/>
          <w:lang w:val="ru-RU"/>
        </w:rPr>
      </w:pPr>
      <w:r w:rsidRPr="007951A2">
        <w:rPr>
          <w:rFonts w:ascii="Times New Roman" w:hAnsi="Times New Roman"/>
          <w:sz w:val="24"/>
          <w:szCs w:val="24"/>
          <w:lang w:val="ru-RU"/>
        </w:rPr>
        <w:t>-  не более 0,40 м. по длине;</w:t>
      </w:r>
    </w:p>
    <w:p w:rsidR="00775AB7" w:rsidRPr="007951A2" w:rsidRDefault="00775AB7" w:rsidP="00775AB7">
      <w:pPr>
        <w:pStyle w:val="1b"/>
        <w:spacing w:line="240" w:lineRule="auto"/>
        <w:ind w:left="-567"/>
        <w:jc w:val="both"/>
        <w:rPr>
          <w:rFonts w:ascii="Times New Roman" w:hAnsi="Times New Roman"/>
          <w:color w:val="00000A"/>
          <w:sz w:val="24"/>
          <w:szCs w:val="24"/>
          <w:lang w:val="ru-RU"/>
        </w:rPr>
      </w:pPr>
      <w:r w:rsidRPr="007951A2">
        <w:rPr>
          <w:rFonts w:ascii="Times New Roman" w:hAnsi="Times New Roman"/>
          <w:sz w:val="24"/>
          <w:szCs w:val="24"/>
          <w:lang w:val="ru-RU"/>
        </w:rPr>
        <w:t>-  не более 0,60 м. по высоте.</w:t>
      </w:r>
    </w:p>
    <w:p w:rsidR="00775AB7" w:rsidRPr="00745E74" w:rsidRDefault="00775AB7" w:rsidP="00775AB7">
      <w:pPr>
        <w:ind w:left="-567"/>
        <w:jc w:val="both"/>
        <w:rPr>
          <w:b/>
        </w:rPr>
      </w:pPr>
      <w:r w:rsidRPr="007951A2">
        <w:rPr>
          <w:color w:val="00000A"/>
        </w:rPr>
        <w:t>3.12.16.  Получение разрешения на установку информационных конструкций не требуется. Для установки информационных конструкций необходимо оформить паспорт информационной конструкции, получить согласование в комитете градостроительства и архитектуры, зарегистрировать</w:t>
      </w:r>
      <w:r w:rsidRPr="00745E74">
        <w:rPr>
          <w:color w:val="00000A"/>
        </w:rPr>
        <w:t xml:space="preserve"> информационную конструкцию.</w:t>
      </w:r>
    </w:p>
    <w:p w:rsidR="00775AB7" w:rsidRPr="00745E74" w:rsidRDefault="00775AB7" w:rsidP="00775AB7">
      <w:pPr>
        <w:ind w:left="-567" w:firstLine="567"/>
        <w:jc w:val="both"/>
        <w:rPr>
          <w:b/>
        </w:rPr>
      </w:pPr>
      <w:r w:rsidRPr="00745E74">
        <w:rPr>
          <w:b/>
        </w:rPr>
        <w:t>3.13.  Размещение, содержание и эксплуатация объектов наружной информации, афиш, объявлений и иной информации</w:t>
      </w:r>
    </w:p>
    <w:p w:rsidR="00775AB7" w:rsidRPr="007951A2" w:rsidRDefault="00775AB7" w:rsidP="00775AB7">
      <w:pPr>
        <w:ind w:left="-567"/>
        <w:jc w:val="both"/>
      </w:pPr>
      <w:r w:rsidRPr="007951A2">
        <w:t xml:space="preserve">3.13.1.  Размещение газет, афиш, плакатов, объявлений, не носящих рекламный характер, разрешается только на специально установленных для этих целей щитах, тумбах, стендах. </w:t>
      </w:r>
    </w:p>
    <w:p w:rsidR="00775AB7" w:rsidRPr="007951A2" w:rsidRDefault="00775AB7" w:rsidP="00775AB7">
      <w:pPr>
        <w:ind w:left="-567"/>
        <w:jc w:val="both"/>
      </w:pPr>
      <w:r w:rsidRPr="007951A2">
        <w:t>3.13.2.  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формы собственности осуществляется лицами, выполнившими надписи, разместившими указанную продукцию, а также собственниками, владельцами или ответственными лицами за содержание указанных объектов.</w:t>
      </w:r>
    </w:p>
    <w:p w:rsidR="00775AB7" w:rsidRPr="007951A2" w:rsidRDefault="00775AB7" w:rsidP="00775AB7">
      <w:pPr>
        <w:ind w:left="-567"/>
        <w:jc w:val="both"/>
      </w:pPr>
      <w:r w:rsidRPr="007951A2">
        <w:t>3.13.3.  Рекламодателям, лицам, в интересах которых размещается информация, не допускается на территории поселения размещать информационную и печатную продукцию (листовки, объявления, афиши и иную продукцию независимо от способа изготовления и используемых материалов) вне установленных для этих целей конструкций, на ограждениях, заборах, стенах зданий, строений и сооружений, отдельно стоящих опорах (освещения, контактной сети, опор мостов, виадуков и т.д.), деревьях.</w:t>
      </w:r>
    </w:p>
    <w:p w:rsidR="00775AB7" w:rsidRPr="007951A2" w:rsidRDefault="00775AB7" w:rsidP="00775AB7">
      <w:pPr>
        <w:ind w:left="-567"/>
        <w:jc w:val="both"/>
      </w:pPr>
      <w:r w:rsidRPr="007951A2">
        <w:t>3.13.4.  Размещение элементов праздничного оформления возможно только после получения необходимых согласований с:</w:t>
      </w:r>
    </w:p>
    <w:p w:rsidR="00775AB7" w:rsidRPr="007951A2" w:rsidRDefault="00775AB7" w:rsidP="00775AB7">
      <w:pPr>
        <w:ind w:left="-567"/>
        <w:jc w:val="both"/>
      </w:pPr>
      <w:r w:rsidRPr="007951A2">
        <w:t>-  собственником (собственниками) имущества, к которому присоединяются элементы праздничного оформления;</w:t>
      </w:r>
    </w:p>
    <w:p w:rsidR="00775AB7" w:rsidRPr="007951A2" w:rsidRDefault="00775AB7" w:rsidP="00775AB7">
      <w:pPr>
        <w:ind w:left="-567"/>
        <w:jc w:val="both"/>
      </w:pPr>
      <w:r w:rsidRPr="007951A2">
        <w:t>-  администрацией поселения;</w:t>
      </w:r>
    </w:p>
    <w:p w:rsidR="00775AB7" w:rsidRPr="007951A2" w:rsidRDefault="00775AB7" w:rsidP="00775AB7">
      <w:pPr>
        <w:ind w:left="-567"/>
        <w:jc w:val="both"/>
      </w:pPr>
      <w:r w:rsidRPr="007951A2">
        <w:t>-  организациями, эксплуатирующими инженерные коммуникации.</w:t>
      </w:r>
    </w:p>
    <w:p w:rsidR="00775AB7" w:rsidRPr="007951A2" w:rsidRDefault="00775AB7" w:rsidP="00775AB7">
      <w:pPr>
        <w:ind w:left="-567"/>
        <w:jc w:val="both"/>
      </w:pPr>
      <w:r w:rsidRPr="007951A2">
        <w:t>3.13.5.  Организация работ по удалению самовольно установленных элементов праздничного оформления со всех объектов возлагается на собственников, владельцев или пользователей указанных объектов.</w:t>
      </w:r>
    </w:p>
    <w:p w:rsidR="00775AB7" w:rsidRPr="007951A2" w:rsidRDefault="00775AB7" w:rsidP="00775AB7">
      <w:pPr>
        <w:pStyle w:val="ConsPlusNormal"/>
        <w:ind w:left="-567"/>
        <w:jc w:val="both"/>
      </w:pPr>
      <w:r w:rsidRPr="007951A2">
        <w:t>3.13.6.  К дефектам внешнего вида элементов праздничного оформления относятся следующие недостатки:</w:t>
      </w:r>
    </w:p>
    <w:p w:rsidR="00775AB7" w:rsidRPr="007951A2" w:rsidRDefault="00775AB7" w:rsidP="00775AB7">
      <w:pPr>
        <w:pStyle w:val="ConsPlusNormal"/>
        <w:ind w:left="-567"/>
        <w:jc w:val="both"/>
      </w:pPr>
      <w:r w:rsidRPr="007951A2">
        <w:t xml:space="preserve">-  наличие ржавчины, отслоений краски и царапины на элементах, крепеже; </w:t>
      </w:r>
    </w:p>
    <w:p w:rsidR="00775AB7" w:rsidRPr="007951A2" w:rsidRDefault="00775AB7" w:rsidP="00775AB7">
      <w:pPr>
        <w:pStyle w:val="ConsPlusNormal"/>
        <w:ind w:left="-567"/>
        <w:jc w:val="both"/>
      </w:pPr>
      <w:r w:rsidRPr="007951A2">
        <w:t>-  частичное или полное отсутствие свечения элементов светового оформления;</w:t>
      </w:r>
    </w:p>
    <w:p w:rsidR="00775AB7" w:rsidRPr="007951A2" w:rsidRDefault="00775AB7" w:rsidP="00775AB7">
      <w:pPr>
        <w:pStyle w:val="ConsPlusNormal"/>
        <w:ind w:left="-567"/>
        <w:jc w:val="both"/>
      </w:pPr>
      <w:r w:rsidRPr="007951A2">
        <w:t>-  наличие видимых трещин, сколов и других повреждений на поверхности элементов праздничного оформления, видимых деформаций несущих и крепежных элементов.</w:t>
      </w:r>
    </w:p>
    <w:p w:rsidR="00775AB7" w:rsidRPr="007951A2" w:rsidRDefault="00775AB7" w:rsidP="00775AB7">
      <w:pPr>
        <w:ind w:left="-567"/>
        <w:jc w:val="both"/>
      </w:pPr>
      <w:r w:rsidRPr="007951A2">
        <w:t>3.13.7.  Запрещено нанесение надписей и графических изображений вне отведенных для этих целей мест, а равно совершение указанных действий без необходимых разрешений и согласований.</w:t>
      </w:r>
    </w:p>
    <w:p w:rsidR="00775AB7" w:rsidRDefault="00775AB7" w:rsidP="00775AB7">
      <w:pPr>
        <w:pStyle w:val="HTML1"/>
        <w:spacing w:line="240" w:lineRule="auto"/>
        <w:ind w:left="-567"/>
        <w:rPr>
          <w:rFonts w:ascii="Times New Roman" w:hAnsi="Times New Roman"/>
          <w:b/>
          <w:sz w:val="24"/>
        </w:rPr>
      </w:pPr>
      <w:r>
        <w:rPr>
          <w:rFonts w:ascii="Times New Roman" w:hAnsi="Times New Roman"/>
          <w:b/>
          <w:sz w:val="24"/>
        </w:rPr>
        <w:tab/>
      </w:r>
      <w:r w:rsidRPr="007951A2">
        <w:rPr>
          <w:rFonts w:ascii="Times New Roman" w:hAnsi="Times New Roman"/>
          <w:b/>
          <w:sz w:val="24"/>
        </w:rPr>
        <w:t>3.14.  Наружное освещение</w:t>
      </w:r>
    </w:p>
    <w:p w:rsidR="00775AB7" w:rsidRPr="007951A2" w:rsidRDefault="00775AB7" w:rsidP="00775AB7">
      <w:pPr>
        <w:pStyle w:val="HTML1"/>
        <w:spacing w:line="240" w:lineRule="auto"/>
        <w:ind w:left="-567"/>
        <w:rPr>
          <w:rFonts w:ascii="Times New Roman" w:hAnsi="Times New Roman"/>
          <w:b/>
          <w:sz w:val="24"/>
        </w:rPr>
      </w:pPr>
    </w:p>
    <w:p w:rsidR="00775AB7" w:rsidRPr="007951A2" w:rsidRDefault="00775AB7" w:rsidP="00775AB7">
      <w:pPr>
        <w:pStyle w:val="HTML1"/>
        <w:spacing w:line="240" w:lineRule="auto"/>
        <w:ind w:left="-567"/>
        <w:jc w:val="both"/>
        <w:rPr>
          <w:rFonts w:ascii="Times New Roman" w:hAnsi="Times New Roman"/>
          <w:sz w:val="24"/>
        </w:rPr>
      </w:pPr>
      <w:r w:rsidRPr="007951A2">
        <w:rPr>
          <w:rFonts w:ascii="Times New Roman" w:hAnsi="Times New Roman"/>
          <w:sz w:val="24"/>
        </w:rPr>
        <w:t>3.14.1.  Улицы, мосты,  площади,  рекреационные территории, территории организации, территории жилых кварталов, микрорайонов, дворов, указатели с наименованием улиц и номерами домов, арки должны освещаться в темное время суток.</w:t>
      </w:r>
    </w:p>
    <w:p w:rsidR="00775AB7" w:rsidRPr="007951A2" w:rsidRDefault="00775AB7" w:rsidP="00775AB7">
      <w:pPr>
        <w:pStyle w:val="HTML1"/>
        <w:spacing w:line="240" w:lineRule="auto"/>
        <w:ind w:left="-567"/>
        <w:jc w:val="both"/>
        <w:rPr>
          <w:rFonts w:ascii="Times New Roman" w:hAnsi="Times New Roman"/>
          <w:sz w:val="24"/>
        </w:rPr>
      </w:pPr>
      <w:r w:rsidRPr="007951A2">
        <w:rPr>
          <w:rFonts w:ascii="Times New Roman" w:hAnsi="Times New Roman"/>
          <w:sz w:val="24"/>
        </w:rPr>
        <w:lastRenderedPageBreak/>
        <w:t>Освещение территорий, на которых расположены здания, сооружения и объекты благоустройства, обеспечивается собственниками зданий (помещений в них), сооружений и объектов благоустройства или уполномоченными ими лицами.</w:t>
      </w:r>
    </w:p>
    <w:p w:rsidR="00775AB7" w:rsidRPr="007951A2" w:rsidRDefault="00775AB7" w:rsidP="00775AB7">
      <w:pPr>
        <w:pStyle w:val="HTML1"/>
        <w:spacing w:line="240" w:lineRule="auto"/>
        <w:ind w:left="-567"/>
        <w:jc w:val="both"/>
        <w:rPr>
          <w:rFonts w:ascii="Times New Roman" w:hAnsi="Times New Roman"/>
          <w:sz w:val="24"/>
        </w:rPr>
      </w:pPr>
      <w:r w:rsidRPr="007951A2">
        <w:rPr>
          <w:rFonts w:ascii="Times New Roman" w:hAnsi="Times New Roman"/>
          <w:sz w:val="24"/>
        </w:rPr>
        <w:t xml:space="preserve">Включение и отключение наружного освещения улиц, дорог, площадей и других освещаемых объектов, находящихся на землях общего пользования, производится по графику, утвержденному администрацией поселения, с учетом освещенности. </w:t>
      </w:r>
    </w:p>
    <w:p w:rsidR="00775AB7" w:rsidRPr="00745E74" w:rsidRDefault="00775AB7" w:rsidP="00775AB7">
      <w:pPr>
        <w:pStyle w:val="a0"/>
        <w:tabs>
          <w:tab w:val="left" w:pos="-1843"/>
          <w:tab w:val="left" w:pos="-1418"/>
          <w:tab w:val="left" w:pos="10992"/>
          <w:tab w:val="left" w:pos="11199"/>
          <w:tab w:val="left" w:pos="11908"/>
          <w:tab w:val="left" w:pos="12824"/>
          <w:tab w:val="left" w:pos="13740"/>
          <w:tab w:val="left" w:pos="14656"/>
        </w:tabs>
        <w:spacing w:line="240" w:lineRule="auto"/>
        <w:ind w:left="-567"/>
        <w:rPr>
          <w:b/>
        </w:rPr>
      </w:pPr>
      <w:r w:rsidRPr="007951A2">
        <w:t>3.14.2.  Металлические опоры, кронштейны и другие элементы устройств наружного освещения и контактной сети должны содержаться в чистоте, не иметь очагов коррозии и окрашиваться собственниками по мере необходимости, а также производить замену в случае невозможности их использования</w:t>
      </w:r>
      <w:r w:rsidRPr="00745E74">
        <w:t>.</w:t>
      </w:r>
    </w:p>
    <w:p w:rsidR="00775AB7" w:rsidRDefault="00775AB7" w:rsidP="00775AB7">
      <w:pPr>
        <w:pStyle w:val="21"/>
        <w:spacing w:after="0" w:line="240" w:lineRule="auto"/>
        <w:ind w:left="-567"/>
        <w:jc w:val="both"/>
      </w:pPr>
      <w:r w:rsidRPr="007951A2">
        <w:t>3.14.3.</w:t>
      </w:r>
      <w:r w:rsidRPr="00745E74">
        <w:t>  Сбор вышедших из строя ртутьсодержащих ламп осуществляется в соответствии с действующим законодательством. Не допускается вывозить указанные типы ламп вместе с твердыми коммунальными отходами.</w:t>
      </w:r>
    </w:p>
    <w:p w:rsidR="00775AB7" w:rsidRDefault="00775AB7" w:rsidP="00775AB7">
      <w:pPr>
        <w:pStyle w:val="21"/>
        <w:spacing w:after="0" w:line="240" w:lineRule="auto"/>
        <w:ind w:left="-567"/>
        <w:jc w:val="both"/>
      </w:pPr>
      <w:r>
        <w:t xml:space="preserve">3.14.4. </w:t>
      </w:r>
      <w:r w:rsidRPr="007951A2">
        <w:t>Организации, индивидуальные предприниматели, производящие работы с отходами I-II класса опасности (аккумуляторы, автомобильные шины, ртутные и люминесцентные лампы и т.д.), должны иметь отдельные договоры на их утилизацию.</w:t>
      </w:r>
    </w:p>
    <w:p w:rsidR="00775AB7" w:rsidRPr="007951A2" w:rsidRDefault="00775AB7" w:rsidP="00775AB7">
      <w:pPr>
        <w:pStyle w:val="21"/>
        <w:spacing w:after="0" w:line="240" w:lineRule="auto"/>
        <w:ind w:left="-567"/>
        <w:jc w:val="both"/>
      </w:pPr>
    </w:p>
    <w:p w:rsidR="00775AB7" w:rsidRDefault="00775AB7" w:rsidP="00775AB7">
      <w:pPr>
        <w:pStyle w:val="310"/>
        <w:spacing w:after="0" w:line="240" w:lineRule="auto"/>
        <w:ind w:left="-567" w:firstLine="567"/>
        <w:jc w:val="both"/>
        <w:rPr>
          <w:b/>
          <w:sz w:val="24"/>
          <w:szCs w:val="24"/>
        </w:rPr>
      </w:pPr>
      <w:r w:rsidRPr="00745E74">
        <w:rPr>
          <w:b/>
          <w:sz w:val="24"/>
          <w:szCs w:val="24"/>
        </w:rPr>
        <w:t>3.15.  Малые архитектурные формы и объекты общественного благоустройства</w:t>
      </w:r>
    </w:p>
    <w:p w:rsidR="00775AB7" w:rsidRPr="00745E74" w:rsidRDefault="00775AB7" w:rsidP="00775AB7">
      <w:pPr>
        <w:pStyle w:val="310"/>
        <w:spacing w:after="0" w:line="240" w:lineRule="auto"/>
        <w:ind w:left="-567" w:firstLine="567"/>
        <w:jc w:val="both"/>
        <w:rPr>
          <w:b/>
          <w:sz w:val="24"/>
          <w:szCs w:val="24"/>
        </w:rPr>
      </w:pPr>
    </w:p>
    <w:p w:rsidR="00775AB7" w:rsidRPr="007951A2" w:rsidRDefault="00775AB7" w:rsidP="00775AB7">
      <w:pPr>
        <w:pStyle w:val="31"/>
        <w:spacing w:after="0" w:line="240" w:lineRule="auto"/>
        <w:ind w:left="-567"/>
        <w:jc w:val="both"/>
        <w:rPr>
          <w:sz w:val="24"/>
          <w:szCs w:val="24"/>
        </w:rPr>
      </w:pPr>
      <w:r w:rsidRPr="007951A2">
        <w:rPr>
          <w:sz w:val="24"/>
          <w:szCs w:val="24"/>
        </w:rPr>
        <w:t xml:space="preserve">3.15.1.  Малые архитектурные формы (далее – МАФ) и объекты общественного благоустройства (далее – ООБ) могут быть как функциональными, так и декоративными. </w:t>
      </w:r>
    </w:p>
    <w:p w:rsidR="00775AB7" w:rsidRPr="007951A2" w:rsidRDefault="00775AB7" w:rsidP="00775AB7">
      <w:pPr>
        <w:pStyle w:val="31"/>
        <w:spacing w:after="0" w:line="240" w:lineRule="auto"/>
        <w:ind w:left="-567"/>
        <w:jc w:val="both"/>
        <w:rPr>
          <w:sz w:val="24"/>
          <w:szCs w:val="24"/>
        </w:rPr>
      </w:pPr>
      <w:r w:rsidRPr="007951A2">
        <w:rPr>
          <w:sz w:val="24"/>
          <w:szCs w:val="24"/>
        </w:rPr>
        <w:t xml:space="preserve">Установка МАФ и ООБ производится на территории поселения в соответствии с эскизными проектами, согласованными администрацией поселения. </w:t>
      </w:r>
    </w:p>
    <w:p w:rsidR="00775AB7" w:rsidRPr="007951A2" w:rsidRDefault="00775AB7" w:rsidP="00775AB7">
      <w:pPr>
        <w:ind w:left="-567"/>
        <w:jc w:val="both"/>
      </w:pPr>
      <w:r w:rsidRPr="007951A2">
        <w:t xml:space="preserve">3.15.2.  Садово-парковая мебель должна быть окрашена, не иметь сломанных элементов, способных нанести травму. Сломанные элементы садово-парковой мебели заменяются новыми и окрашиваются в тот же цвет.     </w:t>
      </w:r>
    </w:p>
    <w:p w:rsidR="00775AB7" w:rsidRPr="007951A2" w:rsidRDefault="00775AB7" w:rsidP="00775AB7">
      <w:pPr>
        <w:ind w:left="-567"/>
        <w:jc w:val="both"/>
      </w:pPr>
      <w:r w:rsidRPr="007951A2">
        <w:t>3.15.3.  Для постоянного содержания цветочных ваз и урн в хорошем внешнем и санитарно-гигиеническом состоянии необходимо:</w:t>
      </w:r>
    </w:p>
    <w:p w:rsidR="00775AB7" w:rsidRPr="007951A2" w:rsidRDefault="00775AB7" w:rsidP="00775AB7">
      <w:pPr>
        <w:ind w:left="-567"/>
        <w:jc w:val="both"/>
      </w:pPr>
      <w:r w:rsidRPr="007951A2">
        <w:t>а) своевременно убирать все сломанные или ремонтировать частично поврежденные урны и вазы;</w:t>
      </w:r>
    </w:p>
    <w:p w:rsidR="00775AB7" w:rsidRPr="007951A2" w:rsidRDefault="00775AB7" w:rsidP="00775AB7">
      <w:pPr>
        <w:ind w:left="-567"/>
        <w:jc w:val="both"/>
      </w:pPr>
      <w:r w:rsidRPr="007951A2">
        <w:t>б) протирать внешние стенки влажной тряпкой с удалением подтеков и грязи;</w:t>
      </w:r>
    </w:p>
    <w:p w:rsidR="00775AB7" w:rsidRPr="007951A2" w:rsidRDefault="00775AB7" w:rsidP="00775AB7">
      <w:pPr>
        <w:ind w:left="-567"/>
        <w:jc w:val="both"/>
      </w:pPr>
      <w:r w:rsidRPr="007951A2">
        <w:t>в) собирать и удалять мусор, отцветшие соцветия и цветы, засохшие листья.</w:t>
      </w:r>
    </w:p>
    <w:p w:rsidR="00775AB7" w:rsidRPr="007951A2" w:rsidRDefault="00775AB7" w:rsidP="00775AB7">
      <w:pPr>
        <w:ind w:left="-567"/>
        <w:jc w:val="both"/>
      </w:pPr>
      <w:r w:rsidRPr="007951A2">
        <w:t>3.15.4.  В летнее время проводится постоянный осмотр всех МАФ, их своевременный ремонт или замена, неоднократный обмыв с применением моющих средств.</w:t>
      </w:r>
    </w:p>
    <w:p w:rsidR="00775AB7" w:rsidRPr="007951A2" w:rsidRDefault="00775AB7" w:rsidP="00775AB7">
      <w:pPr>
        <w:ind w:left="-567"/>
        <w:jc w:val="both"/>
      </w:pPr>
      <w:r w:rsidRPr="007951A2">
        <w:t>3.15.5.  Приствольные ограждения (металлические или чугунные решетки) необходимо периодически поднимать, ремонтировать, очищать от старого покрытия и производить окраску.</w:t>
      </w:r>
    </w:p>
    <w:p w:rsidR="00775AB7" w:rsidRPr="007951A2" w:rsidRDefault="00775AB7" w:rsidP="00775AB7">
      <w:pPr>
        <w:pStyle w:val="21"/>
        <w:spacing w:after="0" w:line="240" w:lineRule="auto"/>
        <w:ind w:left="-567"/>
        <w:jc w:val="both"/>
      </w:pPr>
      <w:r w:rsidRPr="007951A2">
        <w:t>3.15.6.  Декоративные парковые скульптуры, монументальные скульптуры, беседки, навесы, трельяжи на озелененной территории должны быть в исправном и чистом состоянии.</w:t>
      </w:r>
    </w:p>
    <w:p w:rsidR="00775AB7" w:rsidRPr="007951A2" w:rsidRDefault="00775AB7" w:rsidP="00775AB7">
      <w:pPr>
        <w:ind w:left="-567"/>
        <w:jc w:val="both"/>
      </w:pPr>
      <w:r w:rsidRPr="007951A2">
        <w:t>3.15.7. </w:t>
      </w:r>
      <w:r w:rsidRPr="007951A2">
        <w:rPr>
          <w:rStyle w:val="apple-converted-space"/>
        </w:rPr>
        <w:t xml:space="preserve"> В целях обеспечения сохранности объектов культурного наследия </w:t>
      </w:r>
      <w:r w:rsidRPr="007951A2">
        <w:t>и композиционно-видовых связей (панорам) не допускается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r w:rsidRPr="007951A2">
        <w:tab/>
      </w:r>
    </w:p>
    <w:p w:rsidR="00775AB7" w:rsidRPr="007951A2" w:rsidRDefault="00775AB7" w:rsidP="00775AB7">
      <w:pPr>
        <w:pStyle w:val="21"/>
        <w:spacing w:after="0" w:line="240" w:lineRule="auto"/>
        <w:ind w:left="-567"/>
        <w:jc w:val="both"/>
      </w:pPr>
      <w:r w:rsidRPr="007951A2">
        <w:t>3.15.8.  Гражданам необходимо бережно относиться к МАФ и ООБ, не допускать действий, влекущих их повреждение и уничтожение, таких как выламывание и выдергивание отдельных элементов, опрокидывание или самовольный перенос МАФ и ООБ, загрязнение, взбирание на МАФ и ООБ, кроме специально предназначенных для этого спортивных и детских сооружений, сидение на спинках скамеек и других подобных действий.</w:t>
      </w:r>
    </w:p>
    <w:p w:rsidR="00775AB7" w:rsidRDefault="00775AB7" w:rsidP="00775AB7">
      <w:pPr>
        <w:pStyle w:val="21"/>
        <w:spacing w:after="0" w:line="240" w:lineRule="auto"/>
        <w:ind w:left="-567"/>
        <w:jc w:val="both"/>
      </w:pPr>
      <w:r w:rsidRPr="007951A2">
        <w:t>3.15.9.  За повреждение</w:t>
      </w:r>
      <w:r w:rsidRPr="00745E74">
        <w:t xml:space="preserve"> и уничтожение МАФ и ООБ виновные лица, привлеченные к административной ответственности, возмещают нанесенный ущерб их собственнику.</w:t>
      </w:r>
    </w:p>
    <w:p w:rsidR="00775AB7" w:rsidRPr="00745E74" w:rsidRDefault="00775AB7" w:rsidP="00775AB7">
      <w:pPr>
        <w:pStyle w:val="21"/>
        <w:spacing w:after="0" w:line="240" w:lineRule="auto"/>
        <w:ind w:left="-567"/>
        <w:jc w:val="both"/>
        <w:rPr>
          <w:b/>
          <w:bCs/>
        </w:rPr>
      </w:pPr>
    </w:p>
    <w:p w:rsidR="00775AB7" w:rsidRPr="00745E74" w:rsidRDefault="00775AB7" w:rsidP="00775AB7">
      <w:pPr>
        <w:ind w:left="-567" w:firstLine="567"/>
        <w:jc w:val="both"/>
        <w:rPr>
          <w:b/>
        </w:rPr>
      </w:pPr>
      <w:r w:rsidRPr="00745E74">
        <w:rPr>
          <w:b/>
          <w:bCs/>
        </w:rPr>
        <w:lastRenderedPageBreak/>
        <w:t>3.16.</w:t>
      </w:r>
      <w:r w:rsidRPr="00745E74">
        <w:rPr>
          <w:b/>
        </w:rPr>
        <w:t>  Требования к передвижению механических транспортных средств на территории поселения</w:t>
      </w:r>
    </w:p>
    <w:p w:rsidR="00775AB7" w:rsidRPr="007951A2" w:rsidRDefault="00775AB7" w:rsidP="00775AB7">
      <w:pPr>
        <w:ind w:left="-567"/>
        <w:jc w:val="both"/>
      </w:pPr>
      <w:r w:rsidRPr="00745E74">
        <w:rPr>
          <w:b/>
        </w:rPr>
        <w:t>3</w:t>
      </w:r>
      <w:r w:rsidRPr="007951A2">
        <w:t>.16.1.  Общие требования к передвижению механических транспортных средств, пешеходов устанавливаются Правилами дорожного движения, утвержденными постановлением Правительства Российской Федерации от 23.10.1993 № 1090.</w:t>
      </w:r>
    </w:p>
    <w:p w:rsidR="00775AB7" w:rsidRPr="007951A2" w:rsidRDefault="00775AB7" w:rsidP="00775AB7">
      <w:pPr>
        <w:pStyle w:val="ConsPlusNormal"/>
        <w:ind w:left="-567"/>
        <w:jc w:val="both"/>
      </w:pPr>
      <w:r w:rsidRPr="007951A2">
        <w:t>3.16.2.  Перевозка опасных (ядовитых, радиоактивных, взрывчатых, легковоспламеняющихся) грузов осуществляется в соответствии с требованиями действующего законодательства.</w:t>
      </w:r>
    </w:p>
    <w:p w:rsidR="00775AB7" w:rsidRPr="007951A2" w:rsidRDefault="00775AB7" w:rsidP="00775AB7">
      <w:pPr>
        <w:pStyle w:val="ConsPlusNormal"/>
        <w:ind w:left="-567"/>
        <w:jc w:val="both"/>
      </w:pPr>
      <w:r w:rsidRPr="007951A2">
        <w:t>3.16.3.  Передвижение по территории поселения транспортных средств, осуществляющих перевозку пылящих, жидких грузов, отходы деревообрабатывающих материалов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775AB7" w:rsidRPr="007951A2" w:rsidRDefault="00775AB7" w:rsidP="00775AB7">
      <w:pPr>
        <w:pStyle w:val="ConsPlusNormal"/>
        <w:ind w:left="-567"/>
        <w:jc w:val="both"/>
      </w:pPr>
      <w:r w:rsidRPr="007951A2">
        <w:t xml:space="preserve">3.16.4.  Стоянка и парковка транспортных средств осуществляются с соблюдением требований </w:t>
      </w:r>
      <w:hyperlink r:id="rId9" w:history="1">
        <w:r w:rsidRPr="007951A2">
          <w:rPr>
            <w:rStyle w:val="aa"/>
          </w:rPr>
          <w:t>Правил</w:t>
        </w:r>
      </w:hyperlink>
      <w:r w:rsidRPr="007951A2">
        <w:t xml:space="preserve"> дорожного движения.</w:t>
      </w:r>
    </w:p>
    <w:p w:rsidR="00775AB7" w:rsidRPr="007951A2" w:rsidRDefault="00775AB7" w:rsidP="00775AB7">
      <w:pPr>
        <w:pStyle w:val="ConsPlusNormal"/>
        <w:ind w:left="-567"/>
        <w:jc w:val="both"/>
      </w:pPr>
      <w:r w:rsidRPr="007951A2">
        <w:t>3.16.5.  Не допускается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предпринимают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775AB7" w:rsidRPr="007951A2" w:rsidRDefault="00775AB7" w:rsidP="00775AB7">
      <w:pPr>
        <w:pStyle w:val="ConsPlusNormal"/>
        <w:ind w:left="-567"/>
        <w:jc w:val="both"/>
      </w:pPr>
      <w:r w:rsidRPr="007951A2">
        <w:t>Лицам, осуществляющие перевозку мусора, бревен, проката, труб, кирпича, дровяного горбыля, дров, различных сыпучих, пылящих, жидких, деревообрабатывающих материалов и других посторонних предметов, которые могут загрязнять улицы в целях обеспечения сохранности покрытия дорог и тротуаров, искусственных сооружений и других объектов благоустройства поселения необходимо использовать специально оборудованный для этой цели транспорт. Погрузка должна осуществляться таким образом, чтобы исключить высыпание груза из кузова при транспортировке. Сыпучие, пылящие грузы при перевозке должны быть закрыты тентом или увлажнены. Ответственность за соблюдение правил погрузки, укрытия и транспортировки грузов возлагается на владельцев транспортных средств.</w:t>
      </w:r>
    </w:p>
    <w:p w:rsidR="00775AB7" w:rsidRPr="007951A2" w:rsidRDefault="00775AB7" w:rsidP="00775AB7">
      <w:pPr>
        <w:ind w:left="-567"/>
        <w:jc w:val="both"/>
      </w:pPr>
      <w:r w:rsidRPr="007951A2">
        <w:t>3.16.6.  Не допускается движение тракторов и других самоходных машин на гусеничном ходу по дорогам с асфальто- и цементобетонным покрытием.</w:t>
      </w:r>
    </w:p>
    <w:p w:rsidR="00775AB7" w:rsidRDefault="00775AB7" w:rsidP="00775AB7">
      <w:pPr>
        <w:ind w:left="-567"/>
        <w:jc w:val="both"/>
      </w:pPr>
      <w:r w:rsidRPr="007951A2">
        <w:t xml:space="preserve">3.16.7.  В жилой зоне и на дворовых территориях не допускается сквозное движение, учебная езда, стоянка с работающим двигателем в местах, где транспортное средство сделает невозможным движение (въезд или выезд) других транспортных средств или создаст помехи для движения пешеходов, закрывает подходы к подъездам домов, подъезды к контейнерным площадкам и мусороприемникам,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 </w:t>
      </w:r>
    </w:p>
    <w:p w:rsidR="00775AB7" w:rsidRDefault="00775AB7" w:rsidP="00775AB7">
      <w:pPr>
        <w:pStyle w:val="formattexttopleveltext"/>
        <w:shd w:val="clear" w:color="auto" w:fill="FFFFFF"/>
        <w:spacing w:before="0" w:beforeAutospacing="0" w:after="0" w:afterAutospacing="0"/>
        <w:textAlignment w:val="baseline"/>
        <w:rPr>
          <w:b/>
          <w:bCs/>
        </w:rPr>
      </w:pPr>
      <w:r w:rsidRPr="00AD569C">
        <w:rPr>
          <w:b/>
          <w:bCs/>
        </w:rPr>
        <w:t>4.Детские и спортивные площадки</w:t>
      </w:r>
    </w:p>
    <w:p w:rsidR="00775AB7" w:rsidRPr="00505A92" w:rsidRDefault="00775AB7" w:rsidP="00775AB7">
      <w:pPr>
        <w:pStyle w:val="formattexttopleveltext"/>
        <w:shd w:val="clear" w:color="auto" w:fill="FFFFFF"/>
        <w:spacing w:before="0" w:beforeAutospacing="0" w:after="0" w:afterAutospacing="0"/>
        <w:textAlignment w:val="baseline"/>
        <w:rPr>
          <w:b/>
          <w:bCs/>
        </w:rPr>
      </w:pPr>
    </w:p>
    <w:p w:rsidR="00775AB7" w:rsidRPr="004B6777" w:rsidRDefault="00775AB7" w:rsidP="00775AB7">
      <w:pPr>
        <w:pStyle w:val="formattexttopleveltext"/>
        <w:shd w:val="clear" w:color="auto" w:fill="FFFFFF"/>
        <w:spacing w:before="0" w:beforeAutospacing="0" w:after="0" w:afterAutospacing="0"/>
        <w:ind w:left="-567"/>
        <w:jc w:val="both"/>
        <w:textAlignment w:val="baseline"/>
        <w:rPr>
          <w:bCs/>
        </w:rPr>
      </w:pPr>
      <w:r>
        <w:rPr>
          <w:bCs/>
        </w:rPr>
        <w:t>4.</w:t>
      </w:r>
      <w:r w:rsidRPr="004B6777">
        <w:rPr>
          <w:bCs/>
        </w:rPr>
        <w:t>1. Проектирование детских и спортивных площадок осуществляется в соответствии с действующими нормативными правовыми актами Российской Федерации, Ленинградской области, муниципальными правовыми актами, включая приказ Минстроя России № 897/пр, Минспорта России № 1128 от 27.12.2019 «Об утверждении методических рекомендаций по благоустройству общественных и дворовых территорий средствами спортивной и детской игровой инфраструктуры».</w:t>
      </w:r>
    </w:p>
    <w:p w:rsidR="00775AB7" w:rsidRPr="004B6777" w:rsidRDefault="00775AB7" w:rsidP="00775AB7">
      <w:pPr>
        <w:ind w:left="-567"/>
        <w:jc w:val="both"/>
      </w:pPr>
      <w:r>
        <w:rPr>
          <w:rFonts w:eastAsia="Calibri"/>
          <w:bCs/>
        </w:rPr>
        <w:t>4.</w:t>
      </w:r>
      <w:r w:rsidRPr="004B6777">
        <w:rPr>
          <w:rFonts w:eastAsia="Calibri"/>
          <w:bCs/>
        </w:rPr>
        <w:t xml:space="preserve">2. </w:t>
      </w:r>
      <w:r w:rsidRPr="004B6777">
        <w:t>Расстояние от границы площадки до мест хранения легковых автомобилей должно соответствовать действующим санитарным правилам и нормам.</w:t>
      </w:r>
    </w:p>
    <w:p w:rsidR="00775AB7" w:rsidRPr="004B6777" w:rsidRDefault="00775AB7" w:rsidP="00775AB7">
      <w:pPr>
        <w:ind w:left="-567"/>
        <w:jc w:val="both"/>
      </w:pPr>
      <w:r>
        <w:t>4.</w:t>
      </w:r>
      <w:r w:rsidRPr="004B6777">
        <w:t>3. Ответственность за содержание детских и спортивных площадок, расположенных на придомовых территориях, и обеспечение безопасности на них возлагается на управляющие компании и ТСЖ, если иное не предусмотрено законом или договором.</w:t>
      </w:r>
    </w:p>
    <w:p w:rsidR="00775AB7" w:rsidRPr="004B6777" w:rsidRDefault="00775AB7" w:rsidP="00775AB7">
      <w:pPr>
        <w:pStyle w:val="formattexttopleveltext"/>
        <w:shd w:val="clear" w:color="auto" w:fill="FFFFFF"/>
        <w:spacing w:before="0" w:beforeAutospacing="0" w:after="0" w:afterAutospacing="0"/>
        <w:ind w:left="-567"/>
        <w:jc w:val="both"/>
        <w:textAlignment w:val="baseline"/>
        <w:rPr>
          <w:rFonts w:eastAsia="Calibri"/>
          <w:bCs/>
        </w:rPr>
      </w:pPr>
      <w:r>
        <w:rPr>
          <w:rFonts w:eastAsia="Calibri"/>
          <w:bCs/>
        </w:rPr>
        <w:lastRenderedPageBreak/>
        <w:t xml:space="preserve">4.4. </w:t>
      </w:r>
      <w:r w:rsidRPr="004B6777">
        <w:rPr>
          <w:rFonts w:eastAsia="Calibri"/>
          <w:bCs/>
        </w:rPr>
        <w:t>Детские площадки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w:t>
      </w:r>
    </w:p>
    <w:p w:rsidR="00775AB7" w:rsidRPr="004B6777" w:rsidRDefault="00775AB7" w:rsidP="00775AB7">
      <w:pPr>
        <w:pStyle w:val="formattexttopleveltext"/>
        <w:shd w:val="clear" w:color="auto" w:fill="FFFFFF"/>
        <w:spacing w:before="0" w:beforeAutospacing="0" w:after="0" w:afterAutospacing="0"/>
        <w:ind w:left="-567"/>
        <w:jc w:val="both"/>
        <w:textAlignment w:val="baseline"/>
        <w:rPr>
          <w:rFonts w:eastAsia="Calibri"/>
          <w:bCs/>
        </w:rPr>
      </w:pPr>
      <w:r w:rsidRPr="004B6777">
        <w:rPr>
          <w:rFonts w:eastAsia="Calibri"/>
          <w:bCs/>
        </w:rPr>
        <w:t>Они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775AB7" w:rsidRPr="004B6777" w:rsidRDefault="00775AB7" w:rsidP="00775AB7">
      <w:pPr>
        <w:pStyle w:val="formattexttopleveltext"/>
        <w:shd w:val="clear" w:color="auto" w:fill="FFFFFF"/>
        <w:spacing w:before="0" w:beforeAutospacing="0" w:after="0" w:afterAutospacing="0"/>
        <w:ind w:left="-567"/>
        <w:jc w:val="both"/>
        <w:textAlignment w:val="baseline"/>
        <w:rPr>
          <w:rFonts w:eastAsia="Calibri"/>
          <w:bCs/>
        </w:rPr>
      </w:pPr>
      <w:r w:rsidRPr="004B6777">
        <w:rPr>
          <w:rFonts w:eastAsia="Calibri"/>
          <w:bCs/>
        </w:rPr>
        <w:t>Для детей и подростков (12 - 16 лет) организуются спортивно-игровые комплексы (хоккейные коробки, площадки для активных игр и т.п.) и оборудование специальных мест для катания на самокатах, роликовых досках и коньках.</w:t>
      </w:r>
    </w:p>
    <w:p w:rsidR="00775AB7" w:rsidRPr="004B6777" w:rsidRDefault="00775AB7" w:rsidP="00775AB7">
      <w:pPr>
        <w:autoSpaceDE w:val="0"/>
        <w:autoSpaceDN w:val="0"/>
        <w:adjustRightInd w:val="0"/>
        <w:ind w:left="-567"/>
        <w:jc w:val="both"/>
      </w:pPr>
      <w:r>
        <w:t>4.</w:t>
      </w:r>
      <w:r w:rsidRPr="004B6777">
        <w:t xml:space="preserve">5. Детские площадки изолируются от транзитного пешеходного движения, проездов, разворотных площадок, гостевых стоянок автомобилей, площадок </w:t>
      </w:r>
      <w:r w:rsidRPr="004B6777">
        <w:br/>
        <w:t>для установки мусоросборников.</w:t>
      </w:r>
    </w:p>
    <w:p w:rsidR="00775AB7" w:rsidRPr="004B6777" w:rsidRDefault="00775AB7" w:rsidP="00775AB7">
      <w:pPr>
        <w:autoSpaceDE w:val="0"/>
        <w:autoSpaceDN w:val="0"/>
        <w:adjustRightInd w:val="0"/>
        <w:ind w:left="-567"/>
        <w:jc w:val="both"/>
        <w:rPr>
          <w:rFonts w:eastAsia="Calibri"/>
          <w:bCs/>
        </w:rPr>
      </w:pPr>
      <w:r>
        <w:rPr>
          <w:rFonts w:eastAsia="Calibri"/>
          <w:bCs/>
        </w:rPr>
        <w:t>4.6</w:t>
      </w:r>
      <w:r w:rsidRPr="004B6777">
        <w:rPr>
          <w:rFonts w:eastAsia="Calibri"/>
          <w:bCs/>
        </w:rPr>
        <w:t>. Игровое оборудование должно быть сертифицировано,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w:t>
      </w:r>
    </w:p>
    <w:p w:rsidR="00775AB7" w:rsidRPr="004B6777" w:rsidRDefault="00775AB7" w:rsidP="00775AB7">
      <w:pPr>
        <w:autoSpaceDE w:val="0"/>
        <w:autoSpaceDN w:val="0"/>
        <w:adjustRightInd w:val="0"/>
        <w:ind w:left="-567"/>
        <w:jc w:val="both"/>
        <w:rPr>
          <w:rFonts w:eastAsia="Calibri"/>
          <w:bCs/>
        </w:rPr>
      </w:pPr>
      <w:r w:rsidRPr="004B6777">
        <w:rPr>
          <w:rFonts w:eastAsia="Calibri"/>
          <w:bCs/>
        </w:rPr>
        <w:t>Размещение игрового оборудования следует проектировать с учетом нормативных параметров безопасности. Требования к конструкциям игрового оборудования должны исключать острые углы, застревание частей тела ребенка, их попадание под элементы оборудования при движениях; поручни оборудования должны полностью охватываться рукой ребенка.</w:t>
      </w:r>
    </w:p>
    <w:p w:rsidR="00775AB7" w:rsidRPr="004B6777" w:rsidRDefault="00775AB7" w:rsidP="00775AB7">
      <w:pPr>
        <w:pStyle w:val="ConsPlusNormal"/>
        <w:ind w:left="-567"/>
        <w:jc w:val="both"/>
      </w:pPr>
      <w:r>
        <w:t>4.7</w:t>
      </w:r>
      <w:r w:rsidRPr="004B6777">
        <w:t>. При выборе оборудования детских и спортивных площадок рекомендуется придерживаться современных российских и международных тенденций в области развития уличной детской игровой и спортивной инфраструктуры (в том числе по дизайну, функциональному назначению и эксплуатационным свойствам оборудования), а также учитывать:</w:t>
      </w:r>
    </w:p>
    <w:p w:rsidR="00775AB7" w:rsidRPr="004B6777" w:rsidRDefault="00775AB7" w:rsidP="00775AB7">
      <w:pPr>
        <w:pStyle w:val="ConsPlusNormal"/>
        <w:ind w:left="-567"/>
        <w:jc w:val="both"/>
      </w:pPr>
      <w:r w:rsidRPr="004B6777">
        <w:t>материалы, использованные при производстве, подходящие к климатическим и географическим условиям региона, их соответствие требованиям санитарных норм и правил;</w:t>
      </w:r>
    </w:p>
    <w:p w:rsidR="00775AB7" w:rsidRPr="004B6777" w:rsidRDefault="00775AB7" w:rsidP="00775AB7">
      <w:pPr>
        <w:pStyle w:val="ConsPlusNormal"/>
        <w:ind w:left="-567"/>
        <w:jc w:val="both"/>
      </w:pPr>
      <w:r w:rsidRPr="004B6777">
        <w:t>устойчивость конструкций, надежную фиксацию, крепление оборудования к основанию площадки и между собой или обеспечение возможности перемещения конструкций в зависимости от условий расположения;</w:t>
      </w:r>
    </w:p>
    <w:p w:rsidR="00775AB7" w:rsidRPr="004B6777" w:rsidRDefault="00775AB7" w:rsidP="00775AB7">
      <w:pPr>
        <w:pStyle w:val="ConsPlusNormal"/>
        <w:ind w:left="-567"/>
        <w:jc w:val="both"/>
      </w:pPr>
      <w:r w:rsidRPr="004B6777">
        <w:t>антивандальную защищенность от разрушения, устойчивость к механическим воздействиям пользователей, включая сознательную порчу оборудования, оклейку, нанесение надписей и изображений;</w:t>
      </w:r>
    </w:p>
    <w:p w:rsidR="00775AB7" w:rsidRPr="004B6777" w:rsidRDefault="00775AB7" w:rsidP="00775AB7">
      <w:pPr>
        <w:pStyle w:val="ConsPlusNormal"/>
        <w:ind w:left="-567"/>
        <w:jc w:val="both"/>
      </w:pPr>
      <w:r w:rsidRPr="004B6777">
        <w:t>возможность всесезонной эксплуатации;</w:t>
      </w:r>
    </w:p>
    <w:p w:rsidR="00775AB7" w:rsidRPr="004B6777" w:rsidRDefault="00775AB7" w:rsidP="00775AB7">
      <w:pPr>
        <w:pStyle w:val="ConsPlusNormal"/>
        <w:ind w:left="-567"/>
        <w:jc w:val="both"/>
      </w:pPr>
      <w:r w:rsidRPr="004B6777">
        <w:t>дизайн и расцветку в зависимости от вида площадки, специализации функциональной зоны площадки;</w:t>
      </w:r>
    </w:p>
    <w:p w:rsidR="00775AB7" w:rsidRPr="004B6777" w:rsidRDefault="00775AB7" w:rsidP="00775AB7">
      <w:pPr>
        <w:pStyle w:val="ConsPlusNormal"/>
        <w:ind w:left="-567"/>
        <w:jc w:val="both"/>
      </w:pPr>
      <w:r w:rsidRPr="004B6777">
        <w:t>удобство монтажа и эксплуатации;</w:t>
      </w:r>
    </w:p>
    <w:p w:rsidR="00775AB7" w:rsidRPr="004B6777" w:rsidRDefault="00775AB7" w:rsidP="00775AB7">
      <w:pPr>
        <w:pStyle w:val="ConsPlusNormal"/>
        <w:ind w:left="-567"/>
        <w:jc w:val="both"/>
      </w:pPr>
      <w:r w:rsidRPr="004B6777">
        <w:t>возможность ремонта и (или) быстрой замены деталей и комплектующих оборудования;</w:t>
      </w:r>
    </w:p>
    <w:p w:rsidR="00775AB7" w:rsidRPr="004B6777" w:rsidRDefault="00775AB7" w:rsidP="00775AB7">
      <w:pPr>
        <w:pStyle w:val="ConsPlusNormal"/>
        <w:ind w:left="-567"/>
        <w:jc w:val="both"/>
      </w:pPr>
      <w:r w:rsidRPr="004B6777">
        <w:t>удобство обслуживания, а также механизированной и ручной очистки территории рядом с площадками и под конструкциями.</w:t>
      </w:r>
    </w:p>
    <w:p w:rsidR="00775AB7" w:rsidRPr="004B6777" w:rsidRDefault="00775AB7" w:rsidP="00775AB7">
      <w:pPr>
        <w:pStyle w:val="ConsPlusNormal"/>
        <w:ind w:left="-567"/>
        <w:jc w:val="both"/>
      </w:pPr>
      <w:r>
        <w:t>4.8</w:t>
      </w:r>
      <w:r w:rsidRPr="004B6777">
        <w:t>. Не рекомендуется оснащать территории населенных пунктов муниципального образования однотипным и однообразным, а также морально устаревшим в части дизайна и функционала оборудованием.</w:t>
      </w:r>
    </w:p>
    <w:p w:rsidR="00775AB7" w:rsidRPr="004B6777" w:rsidRDefault="00775AB7" w:rsidP="00775AB7">
      <w:pPr>
        <w:pStyle w:val="ConsPlusNormal"/>
        <w:ind w:left="-567"/>
        <w:jc w:val="both"/>
      </w:pPr>
      <w:r>
        <w:t>4.9</w:t>
      </w:r>
      <w:r w:rsidRPr="004B6777">
        <w:t>. При выборе покрытия детских игровых площадок рекомендуется отдать предпочтение покрытиям, обладающим амортизирующими свойствами, для предотвращения травмирования детей при падении (использовать ударопоглощающие (мягкие) виды покрытия).</w:t>
      </w:r>
    </w:p>
    <w:p w:rsidR="00775AB7" w:rsidRPr="004B6777" w:rsidRDefault="00775AB7" w:rsidP="00775AB7">
      <w:pPr>
        <w:autoSpaceDE w:val="0"/>
        <w:autoSpaceDN w:val="0"/>
        <w:adjustRightInd w:val="0"/>
        <w:ind w:left="-567"/>
        <w:jc w:val="both"/>
        <w:rPr>
          <w:rFonts w:eastAsia="Calibri"/>
          <w:bCs/>
        </w:rPr>
      </w:pPr>
      <w:r>
        <w:rPr>
          <w:rFonts w:eastAsia="Calibri"/>
          <w:bCs/>
        </w:rPr>
        <w:t>4.</w:t>
      </w:r>
      <w:r w:rsidRPr="004B6777">
        <w:rPr>
          <w:rFonts w:eastAsia="Calibri"/>
          <w:bCs/>
        </w:rPr>
        <w:t>1</w:t>
      </w:r>
      <w:r>
        <w:rPr>
          <w:rFonts w:eastAsia="Calibri"/>
          <w:bCs/>
        </w:rPr>
        <w:t>0</w:t>
      </w:r>
      <w:r w:rsidRPr="004B6777">
        <w:rPr>
          <w:rFonts w:eastAsia="Calibri"/>
          <w:bCs/>
        </w:rPr>
        <w:t>. Осветительное оборудование должно функционировать в режиме освещения территории, на которой расположена площадка.</w:t>
      </w:r>
    </w:p>
    <w:p w:rsidR="00775AB7" w:rsidRPr="004B6777" w:rsidRDefault="00775AB7" w:rsidP="00775AB7">
      <w:pPr>
        <w:autoSpaceDE w:val="0"/>
        <w:autoSpaceDN w:val="0"/>
        <w:adjustRightInd w:val="0"/>
        <w:ind w:left="-567"/>
        <w:jc w:val="both"/>
        <w:rPr>
          <w:rFonts w:eastAsia="Calibri"/>
          <w:bCs/>
        </w:rPr>
      </w:pPr>
      <w:r>
        <w:rPr>
          <w:rFonts w:eastAsia="Calibri"/>
          <w:bCs/>
        </w:rPr>
        <w:t>4.</w:t>
      </w:r>
      <w:r w:rsidRPr="004B6777">
        <w:rPr>
          <w:rFonts w:eastAsia="Calibri"/>
          <w:bCs/>
        </w:rPr>
        <w:t>1</w:t>
      </w:r>
      <w:r>
        <w:rPr>
          <w:rFonts w:eastAsia="Calibri"/>
          <w:bCs/>
        </w:rPr>
        <w:t>1</w:t>
      </w:r>
      <w:r w:rsidRPr="004B6777">
        <w:rPr>
          <w:rFonts w:eastAsia="Calibri"/>
          <w:bCs/>
        </w:rPr>
        <w:t>. Все площадки должны быть обеспечены подъездами для инвалидов либо пандусами.</w:t>
      </w:r>
    </w:p>
    <w:p w:rsidR="00775AB7" w:rsidRPr="004B6777" w:rsidRDefault="00775AB7" w:rsidP="00775AB7">
      <w:pPr>
        <w:autoSpaceDE w:val="0"/>
        <w:autoSpaceDN w:val="0"/>
        <w:adjustRightInd w:val="0"/>
        <w:ind w:left="-567"/>
        <w:jc w:val="both"/>
        <w:rPr>
          <w:rFonts w:eastAsia="Calibri"/>
          <w:bCs/>
        </w:rPr>
      </w:pPr>
      <w:r>
        <w:rPr>
          <w:rFonts w:eastAsia="Calibri"/>
          <w:bCs/>
        </w:rPr>
        <w:t>4.</w:t>
      </w:r>
      <w:r w:rsidRPr="004B6777">
        <w:rPr>
          <w:rFonts w:eastAsia="Calibri"/>
          <w:bCs/>
        </w:rPr>
        <w:t>1</w:t>
      </w:r>
      <w:r>
        <w:rPr>
          <w:rFonts w:eastAsia="Calibri"/>
          <w:bCs/>
        </w:rPr>
        <w:t>2</w:t>
      </w:r>
      <w:r w:rsidRPr="004B6777">
        <w:rPr>
          <w:rFonts w:eastAsia="Calibri"/>
          <w:bCs/>
        </w:rPr>
        <w:t>. Спортивные площадки, предназначенные для занятий физкультурой и спортом всех возрастных групп населения, следует проектировать в составе территорий жилого и рекреационного назначения, участков спортивных сооружений, участков общеобразовательных школ.</w:t>
      </w:r>
    </w:p>
    <w:p w:rsidR="00775AB7" w:rsidRPr="004B6777" w:rsidRDefault="00775AB7" w:rsidP="00775AB7">
      <w:pPr>
        <w:pStyle w:val="ConsPlusNormal"/>
        <w:ind w:left="-567"/>
        <w:jc w:val="both"/>
      </w:pPr>
      <w:r>
        <w:t>4.</w:t>
      </w:r>
      <w:r w:rsidRPr="004B6777">
        <w:t>1</w:t>
      </w:r>
      <w:r>
        <w:t>3</w:t>
      </w:r>
      <w:r w:rsidRPr="004B6777">
        <w:t>. При создании и эксплуатации спортивных площадок учитываются следующие основные функциональные свойства:</w:t>
      </w:r>
    </w:p>
    <w:p w:rsidR="00775AB7" w:rsidRPr="004B6777" w:rsidRDefault="00775AB7" w:rsidP="00775AB7">
      <w:pPr>
        <w:pStyle w:val="ConsPlusNormal"/>
        <w:ind w:left="-567"/>
        <w:jc w:val="both"/>
      </w:pPr>
      <w:r>
        <w:lastRenderedPageBreak/>
        <w:t xml:space="preserve">- </w:t>
      </w:r>
      <w:r w:rsidRPr="004B6777">
        <w:t>разнообразие функциональных зон площадки;</w:t>
      </w:r>
    </w:p>
    <w:p w:rsidR="00775AB7" w:rsidRPr="004B6777" w:rsidRDefault="00775AB7" w:rsidP="00775AB7">
      <w:pPr>
        <w:pStyle w:val="ConsPlusNormal"/>
        <w:ind w:left="-567"/>
        <w:jc w:val="both"/>
      </w:pPr>
      <w:r>
        <w:t xml:space="preserve">- </w:t>
      </w:r>
      <w:r w:rsidRPr="004B6777">
        <w:t>безопасность для населения (разделение функциональных зон, соблюдение зон безопасности при размещении оборудования, экологическая защита, по необходимости - защитные ограждения площадки);</w:t>
      </w:r>
    </w:p>
    <w:p w:rsidR="00775AB7" w:rsidRPr="004B6777" w:rsidRDefault="00775AB7" w:rsidP="00775AB7">
      <w:pPr>
        <w:pStyle w:val="ConsPlusNormal"/>
        <w:ind w:left="-567"/>
        <w:jc w:val="both"/>
      </w:pPr>
      <w:r>
        <w:t xml:space="preserve">- </w:t>
      </w:r>
      <w:r w:rsidRPr="004B6777">
        <w:t>количество элементов и виды оборудования;</w:t>
      </w:r>
    </w:p>
    <w:p w:rsidR="00775AB7" w:rsidRPr="004B6777" w:rsidRDefault="00775AB7" w:rsidP="00775AB7">
      <w:pPr>
        <w:pStyle w:val="ConsPlusNormal"/>
        <w:ind w:left="-567"/>
        <w:jc w:val="both"/>
      </w:pPr>
      <w:r>
        <w:t xml:space="preserve">- </w:t>
      </w:r>
      <w:r w:rsidRPr="004B6777">
        <w:t>антивандальность оборудования;</w:t>
      </w:r>
    </w:p>
    <w:p w:rsidR="00775AB7" w:rsidRPr="004B6777" w:rsidRDefault="00775AB7" w:rsidP="00775AB7">
      <w:pPr>
        <w:pStyle w:val="ConsPlusNormal"/>
        <w:ind w:left="-567"/>
        <w:jc w:val="both"/>
      </w:pPr>
      <w:r>
        <w:t xml:space="preserve">- </w:t>
      </w:r>
      <w:r w:rsidRPr="004B6777">
        <w:t>всесезонная эксплуатация оборудования (возможно применение вспомогательного оборудования в виде навесов, шатров, павильонов);</w:t>
      </w:r>
    </w:p>
    <w:p w:rsidR="00775AB7" w:rsidRPr="004B6777" w:rsidRDefault="00775AB7" w:rsidP="00775AB7">
      <w:pPr>
        <w:pStyle w:val="ConsPlusNormal"/>
        <w:ind w:left="-567"/>
        <w:jc w:val="both"/>
      </w:pPr>
      <w:r>
        <w:t xml:space="preserve">- </w:t>
      </w:r>
      <w:r w:rsidRPr="004B6777">
        <w:t>привлекательный современный дизайн;</w:t>
      </w:r>
    </w:p>
    <w:p w:rsidR="00775AB7" w:rsidRPr="004B6777" w:rsidRDefault="00775AB7" w:rsidP="00775AB7">
      <w:pPr>
        <w:pStyle w:val="ConsPlusNormal"/>
        <w:ind w:left="-567"/>
        <w:jc w:val="both"/>
      </w:pPr>
      <w:r>
        <w:t xml:space="preserve">- </w:t>
      </w:r>
      <w:r w:rsidRPr="004B6777">
        <w:t>ремонтопригодность или возможность быстрой и недорогой замены сломанных элементов оборудования;</w:t>
      </w:r>
    </w:p>
    <w:p w:rsidR="00775AB7" w:rsidRPr="004B6777" w:rsidRDefault="00775AB7" w:rsidP="00775AB7">
      <w:pPr>
        <w:pStyle w:val="ConsPlusNormal"/>
        <w:ind w:left="-567"/>
        <w:jc w:val="both"/>
      </w:pPr>
      <w:r>
        <w:t xml:space="preserve">- </w:t>
      </w:r>
      <w:r w:rsidRPr="004B6777">
        <w:t>удобство в эксплуатации (наличие информационных стендов с описанием упражнений/правил использования, наличие скамеек для отдыха и переодевания, навесов, урн);</w:t>
      </w:r>
    </w:p>
    <w:p w:rsidR="00775AB7" w:rsidRPr="004B6777" w:rsidRDefault="00775AB7" w:rsidP="00775AB7">
      <w:pPr>
        <w:pStyle w:val="ConsPlusNormal"/>
        <w:ind w:left="-567"/>
        <w:jc w:val="both"/>
      </w:pPr>
      <w:r w:rsidRPr="004B6777">
        <w:t>удобство в регулярном обслуживании площадки и уборке (включая отчистку площадки от снега).</w:t>
      </w:r>
    </w:p>
    <w:p w:rsidR="00775AB7" w:rsidRPr="004B6777" w:rsidRDefault="00775AB7" w:rsidP="00775AB7">
      <w:pPr>
        <w:autoSpaceDE w:val="0"/>
        <w:autoSpaceDN w:val="0"/>
        <w:adjustRightInd w:val="0"/>
        <w:ind w:left="-567"/>
        <w:jc w:val="both"/>
        <w:rPr>
          <w:rFonts w:eastAsia="Calibri"/>
          <w:bCs/>
        </w:rPr>
      </w:pPr>
      <w:r>
        <w:t>4.</w:t>
      </w:r>
      <w:r w:rsidRPr="004B6777">
        <w:t>1</w:t>
      </w:r>
      <w:r>
        <w:t>4</w:t>
      </w:r>
      <w:r w:rsidRPr="004B6777">
        <w:t xml:space="preserve">. </w:t>
      </w:r>
      <w:r w:rsidRPr="004B6777">
        <w:rPr>
          <w:rFonts w:eastAsia="Calibri"/>
          <w:bCs/>
        </w:rPr>
        <w:t>В перечень элементов комплексного благоустройства на спортивной площадке входят «мягкие» или газонные виды покрытия, спортивное оборудование.</w:t>
      </w:r>
    </w:p>
    <w:p w:rsidR="00775AB7" w:rsidRPr="004B6777" w:rsidRDefault="00775AB7" w:rsidP="00775AB7">
      <w:pPr>
        <w:autoSpaceDE w:val="0"/>
        <w:autoSpaceDN w:val="0"/>
        <w:adjustRightInd w:val="0"/>
        <w:ind w:left="-567"/>
        <w:jc w:val="both"/>
        <w:rPr>
          <w:rFonts w:eastAsia="Calibri"/>
          <w:bCs/>
        </w:rPr>
      </w:pPr>
      <w:r>
        <w:t>4.</w:t>
      </w:r>
      <w:r w:rsidRPr="004B6777">
        <w:t>1</w:t>
      </w:r>
      <w:r>
        <w:t>5</w:t>
      </w:r>
      <w:r w:rsidRPr="004B6777">
        <w:t xml:space="preserve">. В зависимости от вида спорта, для занятий которым организовывается площадка, рекомендуется подбирать различные материалы покрытия, в том числе резиновое покрытие для спортивных площадок, искусственный газон, специальный ковровый настил, песок. </w:t>
      </w:r>
    </w:p>
    <w:p w:rsidR="00775AB7" w:rsidRPr="004B6777" w:rsidRDefault="00775AB7" w:rsidP="00775AB7">
      <w:pPr>
        <w:autoSpaceDE w:val="0"/>
        <w:autoSpaceDN w:val="0"/>
        <w:adjustRightInd w:val="0"/>
        <w:ind w:left="-567"/>
        <w:jc w:val="both"/>
        <w:rPr>
          <w:rFonts w:eastAsia="Calibri"/>
          <w:bCs/>
        </w:rPr>
      </w:pPr>
      <w:r>
        <w:rPr>
          <w:rFonts w:eastAsia="Calibri"/>
          <w:bCs/>
        </w:rPr>
        <w:t>4.</w:t>
      </w:r>
      <w:r w:rsidRPr="004B6777">
        <w:rPr>
          <w:rFonts w:eastAsia="Calibri"/>
          <w:bCs/>
        </w:rPr>
        <w:t>1</w:t>
      </w:r>
      <w:r>
        <w:rPr>
          <w:rFonts w:eastAsia="Calibri"/>
          <w:bCs/>
        </w:rPr>
        <w:t>6</w:t>
      </w:r>
      <w:r w:rsidRPr="004B6777">
        <w:rPr>
          <w:rFonts w:eastAsia="Calibri"/>
          <w:bCs/>
        </w:rPr>
        <w:t>. Рекомендуется озеленение и ограждение площадки.</w:t>
      </w:r>
    </w:p>
    <w:p w:rsidR="00775AB7" w:rsidRPr="004B6777" w:rsidRDefault="00775AB7" w:rsidP="00775AB7">
      <w:pPr>
        <w:autoSpaceDE w:val="0"/>
        <w:autoSpaceDN w:val="0"/>
        <w:adjustRightInd w:val="0"/>
        <w:ind w:left="-567"/>
        <w:jc w:val="both"/>
        <w:rPr>
          <w:rFonts w:eastAsia="Calibri"/>
          <w:bCs/>
        </w:rPr>
      </w:pPr>
      <w:r>
        <w:rPr>
          <w:rFonts w:eastAsia="Calibri"/>
          <w:bCs/>
        </w:rPr>
        <w:t>4.17</w:t>
      </w:r>
      <w:r w:rsidRPr="004B6777">
        <w:rPr>
          <w:rFonts w:eastAsia="Calibri"/>
          <w:bCs/>
        </w:rPr>
        <w:t xml:space="preserve">. </w:t>
      </w:r>
      <w:r w:rsidRPr="004B6777">
        <w:t>Площадки озеленяются посадками быстрорастущими породами деревьев и кустарников с учетом их инсоляции в течение 5 часов светового дня.</w:t>
      </w:r>
    </w:p>
    <w:p w:rsidR="00775AB7" w:rsidRPr="004B6777" w:rsidRDefault="00775AB7" w:rsidP="00775AB7">
      <w:pPr>
        <w:pStyle w:val="ConsPlusNormal"/>
        <w:ind w:left="-567"/>
        <w:jc w:val="both"/>
      </w:pPr>
      <w:r w:rsidRPr="004B6777">
        <w:t>Не допускается применение колючих видов растений, применение растений с ядовитыми плодами, применение деревьев и кустарников, имеющих блестящие листья, дающие большое количество летящих семян, обильно плодоносящих и рано сбрасывающих листву.</w:t>
      </w:r>
    </w:p>
    <w:p w:rsidR="00775AB7" w:rsidRPr="004B6777" w:rsidRDefault="00775AB7" w:rsidP="00775AB7">
      <w:pPr>
        <w:autoSpaceDE w:val="0"/>
        <w:autoSpaceDN w:val="0"/>
        <w:adjustRightInd w:val="0"/>
        <w:ind w:left="-567"/>
        <w:jc w:val="both"/>
        <w:rPr>
          <w:rFonts w:eastAsia="Calibri"/>
          <w:bCs/>
        </w:rPr>
      </w:pPr>
      <w:r w:rsidRPr="004B6777">
        <w:rPr>
          <w:rFonts w:eastAsia="Calibri"/>
          <w:bCs/>
        </w:rPr>
        <w:t>Озеленение размещается по периметру площадки на расстоянии не менее 2 м от края площадки.</w:t>
      </w:r>
    </w:p>
    <w:p w:rsidR="00775AB7" w:rsidRPr="004B6777" w:rsidRDefault="00775AB7" w:rsidP="00775AB7">
      <w:pPr>
        <w:autoSpaceDE w:val="0"/>
        <w:autoSpaceDN w:val="0"/>
        <w:adjustRightInd w:val="0"/>
        <w:ind w:left="-567"/>
        <w:jc w:val="both"/>
        <w:rPr>
          <w:rFonts w:eastAsia="Calibri"/>
          <w:bCs/>
        </w:rPr>
      </w:pPr>
      <w:r w:rsidRPr="004B6777">
        <w:rPr>
          <w:rFonts w:eastAsia="Calibri"/>
          <w:bCs/>
        </w:rPr>
        <w:t>Для ограждения площадки возможно применять вертикальное озеленение.</w:t>
      </w:r>
    </w:p>
    <w:p w:rsidR="00775AB7" w:rsidRPr="004B6777" w:rsidRDefault="00775AB7" w:rsidP="00775AB7">
      <w:pPr>
        <w:autoSpaceDE w:val="0"/>
        <w:autoSpaceDN w:val="0"/>
        <w:adjustRightInd w:val="0"/>
        <w:ind w:left="-567"/>
        <w:jc w:val="both"/>
        <w:rPr>
          <w:rFonts w:eastAsia="Calibri"/>
          <w:bCs/>
        </w:rPr>
      </w:pPr>
      <w:r>
        <w:rPr>
          <w:rFonts w:eastAsia="Calibri"/>
          <w:bCs/>
        </w:rPr>
        <w:t>4.18</w:t>
      </w:r>
      <w:r w:rsidRPr="004B6777">
        <w:rPr>
          <w:rFonts w:eastAsia="Calibri"/>
          <w:bCs/>
        </w:rPr>
        <w:t>. Площадки оборудуются ограждением высотой 2,5 - 3 м, а в местах примыкания спортивных площадок друг к другу - высотой не менее 1,2 м.</w:t>
      </w:r>
    </w:p>
    <w:p w:rsidR="00775AB7" w:rsidRPr="004B6777" w:rsidRDefault="00775AB7" w:rsidP="00775AB7">
      <w:pPr>
        <w:autoSpaceDE w:val="0"/>
        <w:autoSpaceDN w:val="0"/>
        <w:adjustRightInd w:val="0"/>
        <w:ind w:left="-567"/>
        <w:jc w:val="both"/>
        <w:rPr>
          <w:rFonts w:eastAsia="Calibri"/>
          <w:bCs/>
        </w:rPr>
      </w:pPr>
      <w:r w:rsidRPr="004B6777">
        <w:t>Ограждение площадок рекомендуется проектировать с использованием изгородей, элементов дизайна, ландшафтной архитектуры, вертикального озеленения, с учетом требований по безопасности.</w:t>
      </w:r>
    </w:p>
    <w:p w:rsidR="00775AB7" w:rsidRDefault="00775AB7" w:rsidP="00775AB7">
      <w:pPr>
        <w:pStyle w:val="ConsPlusNormal"/>
        <w:ind w:left="-567"/>
        <w:jc w:val="both"/>
      </w:pPr>
      <w:r>
        <w:t>4.19</w:t>
      </w:r>
      <w:r w:rsidRPr="004B6777">
        <w:t>. Рекомендуется применять осветительные элементы, обладающие антивандальными свойствами.</w:t>
      </w:r>
    </w:p>
    <w:p w:rsidR="00775AB7" w:rsidRPr="00745E74" w:rsidRDefault="00775AB7" w:rsidP="00775AB7">
      <w:pPr>
        <w:pStyle w:val="ConsPlusNormal"/>
        <w:ind w:left="-567"/>
        <w:jc w:val="both"/>
      </w:pPr>
    </w:p>
    <w:p w:rsidR="00775AB7" w:rsidRPr="00745E74" w:rsidRDefault="00775AB7" w:rsidP="00775AB7">
      <w:pPr>
        <w:ind w:left="-567" w:firstLine="567"/>
        <w:rPr>
          <w:b/>
        </w:rPr>
      </w:pPr>
      <w:r>
        <w:rPr>
          <w:b/>
          <w:bCs/>
        </w:rPr>
        <w:t>5</w:t>
      </w:r>
      <w:r w:rsidRPr="00745E74">
        <w:rPr>
          <w:b/>
          <w:bCs/>
        </w:rPr>
        <w:t>.  Охрана и содержание зеленых насаждений</w:t>
      </w:r>
    </w:p>
    <w:p w:rsidR="00775AB7" w:rsidRPr="000368DB" w:rsidRDefault="00775AB7" w:rsidP="00775AB7">
      <w:pPr>
        <w:widowControl w:val="0"/>
        <w:ind w:left="-567"/>
      </w:pPr>
      <w:r>
        <w:t>5</w:t>
      </w:r>
      <w:r w:rsidRPr="000368DB">
        <w:t>.1.  Общие положения</w:t>
      </w:r>
    </w:p>
    <w:p w:rsidR="00775AB7" w:rsidRPr="000368DB" w:rsidRDefault="00775AB7" w:rsidP="00775AB7">
      <w:pPr>
        <w:ind w:left="-567"/>
        <w:jc w:val="both"/>
      </w:pPr>
      <w:r>
        <w:t>5</w:t>
      </w:r>
      <w:r w:rsidRPr="000368DB">
        <w:t>.1.1.  Охрану зеленых насаждений на территории поселения осуществляет администрация поселения.</w:t>
      </w:r>
    </w:p>
    <w:p w:rsidR="00775AB7" w:rsidRPr="000368DB" w:rsidRDefault="00775AB7" w:rsidP="00775AB7">
      <w:pPr>
        <w:ind w:left="-567"/>
        <w:jc w:val="both"/>
      </w:pPr>
      <w:r>
        <w:t>5</w:t>
      </w:r>
      <w:r w:rsidRPr="000368DB">
        <w:t>.1.2.  Обязанность по организации содержания и производство посадок зеленых насаждений на землях общего пользования возлагается на администрацию поселения и осуществляется в соответствии с требованиями Правил создания, охраны и содержания зеленых насаждений в городах Российской Федерации, утвержденных приказом Госстроя РФ от 15.12.1999 № 153.</w:t>
      </w:r>
    </w:p>
    <w:p w:rsidR="00775AB7" w:rsidRPr="000368DB" w:rsidRDefault="00775AB7" w:rsidP="00775AB7">
      <w:pPr>
        <w:widowControl w:val="0"/>
        <w:ind w:left="-567"/>
        <w:jc w:val="both"/>
      </w:pPr>
      <w:r>
        <w:t>5</w:t>
      </w:r>
      <w:r w:rsidRPr="000368DB">
        <w:t>.1.3. </w:t>
      </w:r>
      <w:r w:rsidRPr="000368DB">
        <w:rPr>
          <w:lang w:val="en-US"/>
        </w:rPr>
        <w:t> </w:t>
      </w:r>
      <w:r w:rsidRPr="000368DB">
        <w:t>В целях охраны зеленых насаждений землепользователи озелененных территорий в соответствии с Правилами создания, охраны и содержания зеленых насаждений в городах Российской Федерации обязаны:</w:t>
      </w:r>
    </w:p>
    <w:p w:rsidR="00775AB7" w:rsidRPr="000368DB" w:rsidRDefault="00775AB7" w:rsidP="00775AB7">
      <w:pPr>
        <w:widowControl w:val="0"/>
        <w:ind w:left="-567"/>
        <w:jc w:val="both"/>
      </w:pPr>
      <w:r w:rsidRPr="000368DB">
        <w:t xml:space="preserve">-  обеспечивать сохранность зеленых насаждений; </w:t>
      </w:r>
    </w:p>
    <w:p w:rsidR="00775AB7" w:rsidRPr="000368DB" w:rsidRDefault="00775AB7" w:rsidP="00775AB7">
      <w:pPr>
        <w:widowControl w:val="0"/>
        <w:ind w:left="-567"/>
        <w:jc w:val="both"/>
      </w:pPr>
      <w:r w:rsidRPr="000368DB">
        <w:t>-  обеспечивать квалифицированный уход за насаждениями, не допускать складирования строительных отходов, материалов, КГМ;</w:t>
      </w:r>
    </w:p>
    <w:p w:rsidR="00775AB7" w:rsidRPr="000368DB" w:rsidRDefault="00775AB7" w:rsidP="00775AB7">
      <w:pPr>
        <w:widowControl w:val="0"/>
        <w:tabs>
          <w:tab w:val="left" w:pos="10992"/>
          <w:tab w:val="left" w:pos="11057"/>
          <w:tab w:val="left" w:pos="11199"/>
          <w:tab w:val="left" w:pos="11908"/>
          <w:tab w:val="left" w:pos="12824"/>
          <w:tab w:val="left" w:pos="13740"/>
          <w:tab w:val="left" w:pos="14656"/>
        </w:tabs>
        <w:ind w:left="-567"/>
        <w:jc w:val="both"/>
      </w:pPr>
      <w:r w:rsidRPr="000368DB">
        <w:t xml:space="preserve">-  принимать меры борьбы с вредителями и болезнями, обеспечивать уборку сухостоя, вырезку сухих и поломанных сучьев, лечение ран, дупел на деревьях, проводить санитарную, </w:t>
      </w:r>
      <w:r w:rsidRPr="000368DB">
        <w:lastRenderedPageBreak/>
        <w:t xml:space="preserve">омолаживающую или формовочную обрезку кроны деревьев и обрезку кустарников в соответствии с требованиями пункта 3.1.4 раздела 3 Правил создания, охраны и содержания зеленых насаждений в городах Российской Федерации. Разрешение администрации поселения на проведение работ по обрезке зеленых насаждений не требуется; </w:t>
      </w:r>
    </w:p>
    <w:p w:rsidR="00775AB7" w:rsidRPr="000368DB" w:rsidRDefault="00775AB7" w:rsidP="00775AB7">
      <w:pPr>
        <w:widowControl w:val="0"/>
        <w:ind w:left="-567"/>
        <w:jc w:val="both"/>
      </w:pPr>
      <w:r w:rsidRPr="000368DB">
        <w:t>-  в летнее время и в сухую погоду поливать газоны, цветники, деревья и кустарники;</w:t>
      </w:r>
    </w:p>
    <w:p w:rsidR="00775AB7" w:rsidRPr="000368DB" w:rsidRDefault="00775AB7" w:rsidP="00775AB7">
      <w:pPr>
        <w:widowControl w:val="0"/>
        <w:ind w:left="-567"/>
        <w:jc w:val="both"/>
      </w:pPr>
      <w:r w:rsidRPr="000368DB">
        <w:t>-  не допускать вытаптывания газонов и складирования на них материалов, песка, мусора, снега, сколов льда и прочее.</w:t>
      </w:r>
    </w:p>
    <w:p w:rsidR="00775AB7" w:rsidRPr="000368DB" w:rsidRDefault="00775AB7" w:rsidP="00775AB7">
      <w:pPr>
        <w:widowControl w:val="0"/>
        <w:ind w:left="-567"/>
        <w:jc w:val="both"/>
      </w:pPr>
      <w:r>
        <w:t>5</w:t>
      </w:r>
      <w:r w:rsidRPr="000368DB">
        <w:t>.1.4.  На озелененных территориях не допускается:</w:t>
      </w:r>
    </w:p>
    <w:p w:rsidR="00775AB7" w:rsidRPr="000368DB" w:rsidRDefault="00775AB7" w:rsidP="00775AB7">
      <w:pPr>
        <w:widowControl w:val="0"/>
        <w:ind w:left="-567"/>
        <w:jc w:val="both"/>
      </w:pPr>
      <w:r w:rsidRPr="000368DB">
        <w:t xml:space="preserve">-  складировать любые материалы; </w:t>
      </w:r>
    </w:p>
    <w:p w:rsidR="00775AB7" w:rsidRPr="000368DB" w:rsidRDefault="00775AB7" w:rsidP="00775AB7">
      <w:pPr>
        <w:widowControl w:val="0"/>
        <w:ind w:left="-567"/>
        <w:jc w:val="both"/>
      </w:pPr>
      <w:r w:rsidRPr="000368DB">
        <w:t>-  устраивать свалки мусора, снега и льда, за исключением чистого снега, полученного от расчистки садово-парковых дорожек;</w:t>
      </w:r>
    </w:p>
    <w:p w:rsidR="00775AB7" w:rsidRPr="000368DB" w:rsidRDefault="00775AB7" w:rsidP="00775AB7">
      <w:pPr>
        <w:widowControl w:val="0"/>
        <w:ind w:left="-567"/>
        <w:jc w:val="both"/>
      </w:pPr>
      <w:r w:rsidRPr="000368DB">
        <w:t>-  использовать роторные снегоочистительные машины для перекидки снега на насаждения. Использование роторных машин на уборке озелененных улиц и площадей допускается лишь при наличии на машине специальных направляющих устройств, предотвращающих попадание снега на насаждения;</w:t>
      </w:r>
    </w:p>
    <w:p w:rsidR="00775AB7" w:rsidRPr="000368DB" w:rsidRDefault="00775AB7" w:rsidP="00775AB7">
      <w:pPr>
        <w:widowControl w:val="0"/>
        <w:ind w:left="-567"/>
        <w:jc w:val="both"/>
      </w:pPr>
      <w:r w:rsidRPr="000368DB">
        <w:t>-  сбрасывать снег с крыш на участки, занятые насаждениями, без принятия мер, обеспечивающих сохранность деревьев и кустарников;</w:t>
      </w:r>
    </w:p>
    <w:p w:rsidR="00775AB7" w:rsidRPr="000368DB" w:rsidRDefault="00775AB7" w:rsidP="00775AB7">
      <w:pPr>
        <w:widowControl w:val="0"/>
        <w:ind w:left="-567"/>
        <w:jc w:val="both"/>
      </w:pPr>
      <w:r w:rsidRPr="000368DB">
        <w:t>-  сжигать, сметать листья в лотки в период массового листопада, засыпать ими стволы деревьев и кустарников (целесообразно собирать их в кучи, не допуская разноса по улицам, удалять в специально отведенные места для компостирования, вывозить на свалку или использовать при устройстве дренажа), разжигать костры и нарушать правила пожарной безопасности;</w:t>
      </w:r>
    </w:p>
    <w:p w:rsidR="00775AB7" w:rsidRPr="000368DB" w:rsidRDefault="00775AB7" w:rsidP="00775AB7">
      <w:pPr>
        <w:widowControl w:val="0"/>
        <w:ind w:left="-567"/>
        <w:jc w:val="both"/>
      </w:pPr>
      <w:r w:rsidRPr="000368DB">
        <w:t>-  сбрасывать сме</w:t>
      </w:r>
      <w:r>
        <w:t>г</w:t>
      </w:r>
      <w:r w:rsidRPr="000368DB">
        <w:t xml:space="preserve"> и другие загрязнения на газоны;</w:t>
      </w:r>
    </w:p>
    <w:p w:rsidR="00775AB7" w:rsidRPr="000368DB" w:rsidRDefault="00775AB7" w:rsidP="00775AB7">
      <w:pPr>
        <w:widowControl w:val="0"/>
        <w:ind w:left="-567"/>
        <w:jc w:val="both"/>
      </w:pPr>
      <w:r w:rsidRPr="000368DB">
        <w:t>-  осуществлять проезд и стоянку автомашин и других видов транспорта;</w:t>
      </w:r>
    </w:p>
    <w:p w:rsidR="00775AB7" w:rsidRPr="000368DB" w:rsidRDefault="00775AB7" w:rsidP="00775AB7">
      <w:pPr>
        <w:widowControl w:val="0"/>
        <w:ind w:left="-567"/>
        <w:jc w:val="both"/>
      </w:pPr>
      <w:r w:rsidRPr="000368DB">
        <w:t>-  ходить, сидеть и лежать на газонах, устраивать игры;</w:t>
      </w:r>
    </w:p>
    <w:p w:rsidR="00775AB7" w:rsidRPr="000368DB" w:rsidRDefault="00775AB7" w:rsidP="00775AB7">
      <w:pPr>
        <w:widowControl w:val="0"/>
        <w:ind w:left="-567"/>
        <w:jc w:val="both"/>
      </w:pPr>
      <w:r w:rsidRPr="000368DB">
        <w:t>-  подвешивать на деревьях гамаки, качели, веревки для сушки белья, забивать в стволы деревьев гвозди, прикреплять электропровода и ограждения, размещать и устанавливать рекламные конструкции;</w:t>
      </w:r>
    </w:p>
    <w:p w:rsidR="00775AB7" w:rsidRPr="000368DB" w:rsidRDefault="00775AB7" w:rsidP="00775AB7">
      <w:pPr>
        <w:widowControl w:val="0"/>
        <w:ind w:left="-567"/>
        <w:jc w:val="both"/>
      </w:pPr>
      <w:r w:rsidRPr="000368DB">
        <w:t>-  добывать из деревьев сок, смолу, делать надрезы, надписи, наносить другие механические повреждения и размещать печатную продукцию;</w:t>
      </w:r>
    </w:p>
    <w:p w:rsidR="00775AB7" w:rsidRPr="000368DB" w:rsidRDefault="00775AB7" w:rsidP="00775AB7">
      <w:pPr>
        <w:widowControl w:val="0"/>
        <w:ind w:left="-567"/>
        <w:jc w:val="both"/>
      </w:pPr>
      <w:r w:rsidRPr="000368DB">
        <w:t>-  рвать цветы и ломать ветви деревьев и кустарников.</w:t>
      </w:r>
    </w:p>
    <w:p w:rsidR="00775AB7" w:rsidRPr="000368DB" w:rsidRDefault="00775AB7" w:rsidP="00775AB7">
      <w:pPr>
        <w:widowControl w:val="0"/>
        <w:ind w:left="-567"/>
        <w:jc w:val="both"/>
      </w:pPr>
      <w:r>
        <w:t>5</w:t>
      </w:r>
      <w:r w:rsidRPr="000368DB">
        <w:t xml:space="preserve">.1.5.  Посадка деревьев и кустарников, а также их пересадка на территории поселения должны производиться с соблюдением требований СНиП 2.07.01-89* «Градостроительство. Планировка и застройка городских и сельских поселений», СНиП </w:t>
      </w:r>
      <w:r w:rsidRPr="000368DB">
        <w:rPr>
          <w:lang w:val="en-US"/>
        </w:rPr>
        <w:t>III</w:t>
      </w:r>
      <w:r w:rsidRPr="000368DB">
        <w:t xml:space="preserve">-10-75 «Благоустройство территории» и других нормативных документов, устанавливающих расстояния от стен зданий и различных сооружений, и коммуникаций до места посадки растений. </w:t>
      </w:r>
    </w:p>
    <w:p w:rsidR="00775AB7" w:rsidRPr="00745E74" w:rsidRDefault="00775AB7" w:rsidP="00775AB7">
      <w:pPr>
        <w:widowControl w:val="0"/>
        <w:tabs>
          <w:tab w:val="left" w:pos="10992"/>
          <w:tab w:val="left" w:pos="11057"/>
          <w:tab w:val="left" w:pos="11199"/>
          <w:tab w:val="left" w:pos="11908"/>
          <w:tab w:val="left" w:pos="12824"/>
          <w:tab w:val="left" w:pos="13740"/>
          <w:tab w:val="left" w:pos="14656"/>
        </w:tabs>
        <w:ind w:left="-567"/>
        <w:jc w:val="both"/>
        <w:rPr>
          <w:b/>
        </w:rPr>
      </w:pPr>
      <w:r>
        <w:t>5</w:t>
      </w:r>
      <w:r w:rsidRPr="000368DB">
        <w:t>.1.6.  Место высадки зеленых насаждений, их виды и породы, количество единиц и площадь озеленения</w:t>
      </w:r>
      <w:r w:rsidRPr="00745E74">
        <w:t xml:space="preserve"> определяются проектами.</w:t>
      </w:r>
    </w:p>
    <w:p w:rsidR="00775AB7" w:rsidRPr="00745E74" w:rsidRDefault="00775AB7" w:rsidP="00775AB7">
      <w:pPr>
        <w:widowControl w:val="0"/>
        <w:ind w:left="-567" w:firstLine="567"/>
        <w:jc w:val="both"/>
        <w:rPr>
          <w:b/>
        </w:rPr>
      </w:pPr>
      <w:r>
        <w:rPr>
          <w:b/>
        </w:rPr>
        <w:t>5</w:t>
      </w:r>
      <w:r w:rsidRPr="00745E74">
        <w:rPr>
          <w:b/>
        </w:rPr>
        <w:t>.2.  Порядок предоставления разрешения на снос (вырубку) зелёного насаждения и (или) разрешения на пересадку деревьев и кустарников</w:t>
      </w:r>
    </w:p>
    <w:p w:rsidR="00775AB7" w:rsidRPr="000F3BF6" w:rsidRDefault="00775AB7" w:rsidP="00775AB7">
      <w:pPr>
        <w:ind w:left="-567"/>
        <w:jc w:val="both"/>
      </w:pPr>
      <w:r>
        <w:t>5</w:t>
      </w:r>
      <w:r w:rsidRPr="000F3BF6">
        <w:t>.2.1.  Порядок предоставления разрешения на снос (вырубку) зелёного насаждения и (или) разрешения на пересадку деревьев и кустарников осуществляется администрацией поселения в соответствии с административным регламентом, утвержденным постановлением администрации поселения (далее – административный регламент).</w:t>
      </w:r>
    </w:p>
    <w:p w:rsidR="00775AB7" w:rsidRPr="000F3BF6" w:rsidRDefault="00775AB7" w:rsidP="00775AB7">
      <w:pPr>
        <w:widowControl w:val="0"/>
        <w:tabs>
          <w:tab w:val="left" w:pos="540"/>
        </w:tabs>
        <w:ind w:left="-567"/>
        <w:jc w:val="both"/>
      </w:pPr>
      <w:r>
        <w:t>5</w:t>
      </w:r>
      <w:r w:rsidRPr="000F3BF6">
        <w:t xml:space="preserve">.2.2.  Оценку пригодности к пересадке деревьев и кустарников, качественного состояния зеленых насаждений, предполагаемых к сносу (вырубке), проводит уполномоченный представитель администрации поселения в присутствии заявителя и составляет акт обследования зеленых насаждений, кроме случаев, предусмотренных пунктом 4.2.7 настоящих Правил. </w:t>
      </w:r>
    </w:p>
    <w:p w:rsidR="00775AB7" w:rsidRPr="000F3BF6" w:rsidRDefault="00775AB7" w:rsidP="00775AB7">
      <w:pPr>
        <w:widowControl w:val="0"/>
        <w:tabs>
          <w:tab w:val="left" w:pos="540"/>
        </w:tabs>
        <w:ind w:left="-567"/>
        <w:jc w:val="both"/>
      </w:pPr>
      <w:r>
        <w:t>5</w:t>
      </w:r>
      <w:r w:rsidRPr="000F3BF6">
        <w:t>.2.3.  В случае несанкционированного сноса (вырубки) и повреждения зеленых насаждений администрацией поселения составляется соответствующий акт обследования.</w:t>
      </w:r>
    </w:p>
    <w:p w:rsidR="00775AB7" w:rsidRPr="00745E74" w:rsidRDefault="00775AB7" w:rsidP="00775AB7">
      <w:pPr>
        <w:widowControl w:val="0"/>
        <w:ind w:left="-567"/>
        <w:jc w:val="both"/>
      </w:pPr>
      <w:r>
        <w:t>5</w:t>
      </w:r>
      <w:r w:rsidRPr="000F3BF6">
        <w:t xml:space="preserve">.2.4.  Целесообразность сноса (вырубки) или пересадки зеленых насаждений рассматривается комиссией, состав которой утверждается постановлением администрации поселения, кроме </w:t>
      </w:r>
      <w:r w:rsidRPr="000F3BF6">
        <w:lastRenderedPageBreak/>
        <w:t xml:space="preserve">случаев, предусмотренных административным регламентом и пунктами 4.2.6, 4.2.7 </w:t>
      </w:r>
      <w:r w:rsidRPr="00745E74">
        <w:t>настоящих Правил.</w:t>
      </w:r>
    </w:p>
    <w:p w:rsidR="00775AB7" w:rsidRPr="00745E74" w:rsidRDefault="00775AB7" w:rsidP="00775AB7">
      <w:pPr>
        <w:widowControl w:val="0"/>
        <w:ind w:left="-567" w:firstLine="567"/>
        <w:jc w:val="both"/>
        <w:rPr>
          <w:b/>
        </w:rPr>
      </w:pPr>
      <w:r w:rsidRPr="00745E74">
        <w:t>Решение комиссии оформляется в виде протокола заседания комиссии и направляется уполномоченному представителю администрации поселения для предоставления разрешения на снос (вырубку) и (или) разрешения на пересадку деревьев и кустарников.</w:t>
      </w:r>
    </w:p>
    <w:p w:rsidR="00775AB7" w:rsidRPr="000F3BF6" w:rsidRDefault="00775AB7" w:rsidP="00775AB7">
      <w:pPr>
        <w:widowControl w:val="0"/>
        <w:ind w:left="-567"/>
        <w:jc w:val="both"/>
      </w:pPr>
      <w:r>
        <w:t>5</w:t>
      </w:r>
      <w:r w:rsidRPr="000F3BF6">
        <w:t xml:space="preserve">.2.5.  Снос (вырубка) или пересадка зеленых насаждений осуществляется только на основании разрешения на снос (вырубку) и (или) разрешения на пересадку деревьев и кустарников (далее – разрешение), оформленного администрацией поселения. </w:t>
      </w:r>
    </w:p>
    <w:p w:rsidR="00775AB7" w:rsidRPr="000F3BF6" w:rsidRDefault="00775AB7" w:rsidP="00775AB7">
      <w:pPr>
        <w:widowControl w:val="0"/>
        <w:ind w:left="-567"/>
        <w:jc w:val="both"/>
      </w:pPr>
      <w:r>
        <w:t>5</w:t>
      </w:r>
      <w:r w:rsidRPr="000F3BF6">
        <w:t xml:space="preserve">.2.6.  В случае обнаружения гражданами аварийных деревьев, представляющих опасность для окружающих, они принимают меры для обеспечения безопасности прохода и проезда (по возможности) и уведомляют телефонограммой администрацию поселения для принятия в кратчайшие сроки соответствующих мер. </w:t>
      </w:r>
    </w:p>
    <w:p w:rsidR="00775AB7" w:rsidRPr="000F3BF6" w:rsidRDefault="00775AB7" w:rsidP="00775AB7">
      <w:pPr>
        <w:widowControl w:val="0"/>
        <w:ind w:left="-567"/>
        <w:jc w:val="both"/>
      </w:pPr>
      <w:r>
        <w:t>5</w:t>
      </w:r>
      <w:r w:rsidRPr="000F3BF6">
        <w:t>.2.7.</w:t>
      </w:r>
      <w:r w:rsidRPr="000F3BF6">
        <w:rPr>
          <w:i/>
          <w:iCs/>
        </w:rPr>
        <w:t>  </w:t>
      </w:r>
      <w:r w:rsidRPr="000F3BF6">
        <w:t xml:space="preserve">При авариях на подземных коммуникациях, ликвидация которых требует немедленного сноса деревьев, должностные лица организаций, владеющих подземными коммуникациями и сетями, на которых произошло повреждение (авария), или организаций, эксплуатирующих данные сооружения, производят снос (вырубку) зеленых насаждений с последующим письменным оформлением разрешения на снос (вырубку) в администрации поселения в срок не позднее 72 часов с момента начала работ. </w:t>
      </w:r>
    </w:p>
    <w:p w:rsidR="00775AB7" w:rsidRPr="000F3BF6" w:rsidRDefault="00775AB7" w:rsidP="00775AB7">
      <w:pPr>
        <w:pStyle w:val="1a"/>
        <w:spacing w:before="0" w:after="0" w:line="240" w:lineRule="auto"/>
        <w:ind w:left="-567"/>
        <w:jc w:val="both"/>
      </w:pPr>
      <w:r>
        <w:t>5</w:t>
      </w:r>
      <w:r w:rsidRPr="000F3BF6">
        <w:t>.2.</w:t>
      </w:r>
      <w:r>
        <w:t>8</w:t>
      </w:r>
      <w:r w:rsidRPr="000F3BF6">
        <w:t>.  Снос деревьев, кроме ценных пород деревьев, и кустарников в зоне индивидуальной застройки осуществляет собственник земельного участка самостоятельно за счет собственных средств.</w:t>
      </w:r>
    </w:p>
    <w:p w:rsidR="00775AB7" w:rsidRPr="00745E74" w:rsidRDefault="00775AB7" w:rsidP="00775AB7">
      <w:pPr>
        <w:widowControl w:val="0"/>
        <w:ind w:left="-567"/>
        <w:jc w:val="both"/>
      </w:pPr>
      <w:r>
        <w:t>5</w:t>
      </w:r>
      <w:r w:rsidRPr="000F3BF6">
        <w:t>.2.</w:t>
      </w:r>
      <w:r>
        <w:t>9.</w:t>
      </w:r>
      <w:r w:rsidRPr="000F3BF6">
        <w:t>  В</w:t>
      </w:r>
      <w:r w:rsidRPr="00745E74">
        <w:t xml:space="preserve"> иных случаях снос считается самовольным.</w:t>
      </w:r>
    </w:p>
    <w:p w:rsidR="00775AB7" w:rsidRPr="00745E74" w:rsidRDefault="00775AB7" w:rsidP="00775AB7">
      <w:pPr>
        <w:widowControl w:val="0"/>
        <w:ind w:left="-567" w:firstLine="567"/>
        <w:jc w:val="both"/>
      </w:pPr>
    </w:p>
    <w:p w:rsidR="00775AB7" w:rsidRPr="00745E74" w:rsidRDefault="00775AB7" w:rsidP="00775AB7">
      <w:pPr>
        <w:ind w:left="-567" w:firstLine="567"/>
        <w:rPr>
          <w:b/>
        </w:rPr>
      </w:pPr>
      <w:r>
        <w:rPr>
          <w:b/>
        </w:rPr>
        <w:t>6</w:t>
      </w:r>
      <w:r w:rsidRPr="00745E74">
        <w:rPr>
          <w:b/>
        </w:rPr>
        <w:t>.  Производство земляных работ</w:t>
      </w:r>
    </w:p>
    <w:p w:rsidR="00775AB7" w:rsidRPr="000F3BF6" w:rsidRDefault="00775AB7" w:rsidP="00775AB7">
      <w:pPr>
        <w:ind w:left="-567"/>
      </w:pPr>
      <w:r>
        <w:t>6</w:t>
      </w:r>
      <w:r w:rsidRPr="000F3BF6">
        <w:t>.1.  Порядок выдачи разрешений на осуществление земляных работ</w:t>
      </w:r>
    </w:p>
    <w:p w:rsidR="00775AB7" w:rsidRPr="000F3BF6" w:rsidRDefault="00775AB7" w:rsidP="00775AB7">
      <w:pPr>
        <w:ind w:left="-567"/>
        <w:jc w:val="both"/>
      </w:pPr>
      <w:r>
        <w:t>6</w:t>
      </w:r>
      <w:r w:rsidRPr="000F3BF6">
        <w:t>.1.1.  Порядок предоставления разрешений на осуществление земляных работ на территории поселения осуществляется администрацией поселения в соответствии с административным регламентом, утвержденным постановлением администрации поселения (далее – административный регламент).</w:t>
      </w:r>
    </w:p>
    <w:p w:rsidR="00775AB7" w:rsidRPr="000F3BF6" w:rsidRDefault="00775AB7" w:rsidP="00775AB7">
      <w:pPr>
        <w:ind w:left="-567"/>
      </w:pPr>
      <w:r>
        <w:t>6</w:t>
      </w:r>
      <w:r w:rsidRPr="000F3BF6">
        <w:t>.2.  Обеспечение безопасности движения на месте проведения земляных работ</w:t>
      </w:r>
    </w:p>
    <w:p w:rsidR="00775AB7" w:rsidRPr="000F3BF6" w:rsidRDefault="00775AB7" w:rsidP="00775AB7">
      <w:pPr>
        <w:ind w:left="-567"/>
        <w:jc w:val="both"/>
      </w:pPr>
      <w:r>
        <w:t>6</w:t>
      </w:r>
      <w:r w:rsidRPr="000F3BF6">
        <w:t>.2.1.  Закрытие движения или его ограничение на отдельных участках дорог на время производства работ на дорожно-уличной сети производится лицом, ответственным за выполнение работ.</w:t>
      </w:r>
    </w:p>
    <w:p w:rsidR="00775AB7" w:rsidRPr="000F3BF6" w:rsidRDefault="00775AB7" w:rsidP="00775AB7">
      <w:pPr>
        <w:ind w:left="-567"/>
        <w:jc w:val="both"/>
      </w:pPr>
      <w:r>
        <w:t>6</w:t>
      </w:r>
      <w:r w:rsidRPr="000F3BF6">
        <w:t xml:space="preserve">.2.2.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10" w:history="1">
        <w:r w:rsidRPr="000F3BF6">
          <w:rPr>
            <w:rStyle w:val="aa"/>
          </w:rPr>
          <w:t>Правил</w:t>
        </w:r>
      </w:hyperlink>
      <w:r w:rsidRPr="000F3BF6">
        <w:t xml:space="preserve"> дорожного движения Российской Федерации, ГОСТ Р 50597-93, ГОСТ Р 52289-2004.</w:t>
      </w:r>
    </w:p>
    <w:p w:rsidR="00775AB7" w:rsidRPr="000F3BF6" w:rsidRDefault="00775AB7" w:rsidP="00775AB7">
      <w:pPr>
        <w:ind w:left="-567"/>
        <w:jc w:val="both"/>
      </w:pPr>
      <w:r>
        <w:t>6</w:t>
      </w:r>
      <w:r w:rsidRPr="000F3BF6">
        <w:t>.2.3.  До начала производства работ лицо, производящее работы на участке дороги, составляет привязанные к местности схемы организации движения транспортных средств и пешеходов, размещения техники. На схеме указываются геометрические параметры ремонтируемого участка (ширина проезжей части, тротуара и т.д.), подъезды к домам, объезды, места расстановки дорожных знаков, временная разметка (при необходимости), ограждения, места расположения сигнальных фонарей, складирования строительных материалов и грунта. На схеме указываются также вид и характер работ, сроки их исполнения, наименование организации, проводящей работы.</w:t>
      </w:r>
    </w:p>
    <w:p w:rsidR="00775AB7" w:rsidRPr="000F3BF6" w:rsidRDefault="00775AB7" w:rsidP="00775AB7">
      <w:pPr>
        <w:ind w:left="-567"/>
        <w:jc w:val="both"/>
      </w:pPr>
      <w:r>
        <w:t>6</w:t>
      </w:r>
      <w:r w:rsidRPr="000F3BF6">
        <w:t>.2.4.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775AB7" w:rsidRPr="000F3BF6" w:rsidRDefault="00775AB7" w:rsidP="00775AB7">
      <w:pPr>
        <w:ind w:left="-567"/>
        <w:jc w:val="both"/>
      </w:pPr>
      <w:r>
        <w:t>6</w:t>
      </w:r>
      <w:r w:rsidRPr="000F3BF6">
        <w:t>.2.5.  Проведение земляных работ на территории поселения разрешается только при выполнении производителем работ следующих условий:</w:t>
      </w:r>
    </w:p>
    <w:p w:rsidR="00775AB7" w:rsidRPr="000F3BF6" w:rsidRDefault="00775AB7" w:rsidP="00775AB7">
      <w:pPr>
        <w:ind w:left="-567"/>
        <w:jc w:val="both"/>
      </w:pPr>
      <w:r w:rsidRPr="000F3BF6">
        <w:lastRenderedPageBreak/>
        <w:t>а)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 - 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775AB7" w:rsidRPr="000F3BF6" w:rsidRDefault="00775AB7" w:rsidP="00775AB7">
      <w:pPr>
        <w:ind w:left="-567"/>
        <w:jc w:val="both"/>
      </w:pPr>
      <w:r w:rsidRPr="000F3BF6">
        <w:t>б) обеспечиваются беспрепятственные и безопасные проход пешеходов и проезд транспорта;</w:t>
      </w:r>
    </w:p>
    <w:p w:rsidR="00775AB7" w:rsidRPr="000F3BF6" w:rsidRDefault="00775AB7" w:rsidP="00775AB7">
      <w:pPr>
        <w:ind w:left="-567"/>
        <w:jc w:val="both"/>
      </w:pPr>
      <w:r w:rsidRPr="000F3BF6">
        <w:t>в) уборка лишнего грунта и материалов, очистка места работы выполняются производителем работ немедленно после их окончания;</w:t>
      </w:r>
    </w:p>
    <w:p w:rsidR="00775AB7" w:rsidRPr="000F3BF6" w:rsidRDefault="00775AB7" w:rsidP="00775AB7">
      <w:pPr>
        <w:ind w:left="-567"/>
        <w:jc w:val="both"/>
      </w:pPr>
      <w:r w:rsidRPr="000F3BF6">
        <w:t>г) вывоз лишнего грунта с места проведения земляных работ производится на полигон ТКО;</w:t>
      </w:r>
    </w:p>
    <w:p w:rsidR="00775AB7" w:rsidRPr="000F3BF6" w:rsidRDefault="00775AB7" w:rsidP="00775AB7">
      <w:pPr>
        <w:ind w:left="-567"/>
        <w:jc w:val="both"/>
      </w:pPr>
      <w:r w:rsidRPr="000F3BF6">
        <w:t xml:space="preserve">д) при проведении земляных работ на проезжей части - при наличии у производителя работ схемы организации движения на ремонтируемом участке; </w:t>
      </w:r>
      <w:r w:rsidRPr="000F3BF6">
        <w:tab/>
      </w:r>
    </w:p>
    <w:p w:rsidR="00775AB7" w:rsidRPr="000F3BF6" w:rsidRDefault="00775AB7" w:rsidP="00775AB7">
      <w:pPr>
        <w:ind w:left="-567"/>
        <w:jc w:val="both"/>
      </w:pPr>
      <w:r w:rsidRPr="000F3BF6">
        <w:t xml:space="preserve">е) при устранении аварий на подземных коммуникациях, проложенных по улицам и площадям; </w:t>
      </w:r>
    </w:p>
    <w:p w:rsidR="00775AB7" w:rsidRPr="000F3BF6" w:rsidRDefault="00775AB7" w:rsidP="00775AB7">
      <w:pPr>
        <w:ind w:left="-567"/>
        <w:jc w:val="both"/>
      </w:pPr>
      <w:r w:rsidRPr="000F3BF6">
        <w:t>ж) при наличии у производителя работ графика производства работ, согласованного с администрацией поселения.</w:t>
      </w:r>
    </w:p>
    <w:p w:rsidR="00775AB7" w:rsidRPr="000F3BF6" w:rsidRDefault="00775AB7" w:rsidP="00775AB7">
      <w:pPr>
        <w:ind w:left="-567"/>
        <w:jc w:val="both"/>
      </w:pPr>
      <w:r w:rsidRPr="000F3BF6">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строительно-монтажных работ. Технические условия».</w:t>
      </w:r>
    </w:p>
    <w:p w:rsidR="00775AB7" w:rsidRPr="000F3BF6" w:rsidRDefault="00775AB7" w:rsidP="00775AB7">
      <w:pPr>
        <w:ind w:left="-567"/>
        <w:jc w:val="both"/>
      </w:pPr>
      <w:r>
        <w:t>6</w:t>
      </w:r>
      <w:r w:rsidRPr="000F3BF6">
        <w:t>.2.6.  Границами места производства работ следует считать первое и последнее ограждающее средство, установленное на проезжей части, обочине или тротуаре и изменяющее направление движения.</w:t>
      </w:r>
    </w:p>
    <w:p w:rsidR="00775AB7" w:rsidRPr="000F3BF6" w:rsidRDefault="00775AB7" w:rsidP="00775AB7">
      <w:pPr>
        <w:ind w:left="-567"/>
        <w:jc w:val="both"/>
      </w:pPr>
      <w:r>
        <w:t>6</w:t>
      </w:r>
      <w:r w:rsidRPr="000F3BF6">
        <w:t>.2.7.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соответствующие работы. Данные лица несут полную ответственность за наличие указанных средств до окончания производства работ.</w:t>
      </w:r>
    </w:p>
    <w:p w:rsidR="00775AB7" w:rsidRPr="000F3BF6" w:rsidRDefault="00775AB7" w:rsidP="00775AB7">
      <w:pPr>
        <w:ind w:left="-567"/>
        <w:jc w:val="both"/>
      </w:pPr>
      <w:r>
        <w:t>6</w:t>
      </w:r>
      <w:r w:rsidRPr="000F3BF6">
        <w:t>.2.8.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775AB7" w:rsidRPr="000F3BF6" w:rsidRDefault="00775AB7" w:rsidP="00775AB7">
      <w:pPr>
        <w:ind w:left="-567"/>
        <w:jc w:val="both"/>
      </w:pPr>
      <w:r>
        <w:t>6</w:t>
      </w:r>
      <w:r w:rsidRPr="000F3BF6">
        <w:t>.2.9.  По окончании работ лицо, ответственное за их производство, восстанавливает существующую схему организации движения.</w:t>
      </w:r>
    </w:p>
    <w:p w:rsidR="00775AB7" w:rsidRPr="00745E74" w:rsidRDefault="00775AB7" w:rsidP="00775AB7">
      <w:pPr>
        <w:ind w:left="-567" w:firstLine="567"/>
        <w:rPr>
          <w:b/>
        </w:rPr>
      </w:pPr>
      <w:r>
        <w:rPr>
          <w:b/>
        </w:rPr>
        <w:t>6</w:t>
      </w:r>
      <w:r w:rsidRPr="00745E74">
        <w:rPr>
          <w:b/>
        </w:rPr>
        <w:t>.3.  Порядок производства земляных работ</w:t>
      </w:r>
    </w:p>
    <w:p w:rsidR="00775AB7" w:rsidRPr="000F3BF6" w:rsidRDefault="00775AB7" w:rsidP="00775AB7">
      <w:pPr>
        <w:ind w:left="-567"/>
        <w:jc w:val="both"/>
      </w:pPr>
      <w:r>
        <w:t>6</w:t>
      </w:r>
      <w:r w:rsidRPr="000F3BF6">
        <w:t>.3.1.  Все земляные работы на улицах, площадях, в жилых микрорайонах и на других территориях поселения производитель работ обязан осуществлять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775AB7" w:rsidRPr="000F3BF6" w:rsidRDefault="00775AB7" w:rsidP="00775AB7">
      <w:pPr>
        <w:ind w:left="-567"/>
        <w:jc w:val="both"/>
      </w:pPr>
      <w:r w:rsidRPr="000F3BF6">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775AB7" w:rsidRPr="000F3BF6" w:rsidRDefault="00775AB7" w:rsidP="00775AB7">
      <w:pPr>
        <w:ind w:left="-567"/>
        <w:jc w:val="both"/>
      </w:pPr>
      <w:r>
        <w:t>6</w:t>
      </w:r>
      <w:r w:rsidRPr="000F3BF6">
        <w:t>.3.2.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775AB7" w:rsidRPr="00745E74" w:rsidRDefault="00775AB7" w:rsidP="00775AB7">
      <w:pPr>
        <w:ind w:left="-567"/>
        <w:jc w:val="both"/>
      </w:pPr>
      <w:r>
        <w:t>6</w:t>
      </w:r>
      <w:r w:rsidRPr="000F3BF6">
        <w:t>.3.3.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w:t>
      </w:r>
      <w:r w:rsidRPr="00745E74">
        <w:t>никаций.</w:t>
      </w:r>
    </w:p>
    <w:p w:rsidR="00775AB7" w:rsidRPr="00745E74" w:rsidRDefault="00775AB7" w:rsidP="00775AB7">
      <w:pPr>
        <w:ind w:left="-567" w:firstLine="567"/>
        <w:jc w:val="both"/>
        <w:rPr>
          <w:b/>
        </w:rPr>
      </w:pPr>
      <w:r w:rsidRPr="00745E74">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775AB7" w:rsidRPr="000F3BF6" w:rsidRDefault="00775AB7" w:rsidP="00775AB7">
      <w:pPr>
        <w:ind w:left="-567"/>
        <w:jc w:val="both"/>
      </w:pPr>
      <w:r>
        <w:lastRenderedPageBreak/>
        <w:t>6</w:t>
      </w:r>
      <w:r w:rsidRPr="000F3BF6">
        <w:t>.3.4.  Производство работ по обратной засыпке траншей, котлованов и восстановлению конструкций дорожных одежд следует производить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775AB7" w:rsidRPr="000F3BF6" w:rsidRDefault="00775AB7" w:rsidP="00775AB7">
      <w:pPr>
        <w:ind w:left="-567"/>
        <w:jc w:val="both"/>
      </w:pPr>
      <w:r>
        <w:t>6</w:t>
      </w:r>
      <w:r w:rsidRPr="000F3BF6">
        <w:t>.3.5.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775AB7" w:rsidRPr="000F3BF6" w:rsidRDefault="00775AB7" w:rsidP="00775AB7">
      <w:pPr>
        <w:ind w:left="-567"/>
        <w:jc w:val="both"/>
      </w:pPr>
      <w:r w:rsidRPr="000F3BF6">
        <w:t>-  обеспечить водоотвод из траншей и котлованов в соответствии с требованиями строительных норм и правил;</w:t>
      </w:r>
    </w:p>
    <w:p w:rsidR="00775AB7" w:rsidRPr="000F3BF6" w:rsidRDefault="00775AB7" w:rsidP="00775AB7">
      <w:pPr>
        <w:ind w:left="-567"/>
        <w:jc w:val="both"/>
      </w:pPr>
      <w:r w:rsidRPr="000F3BF6">
        <w:t>-  применять для обратной засыпки траншей, котлованов грунты, соответствующие грунтам, предусмотренным требованиями СНиП 3.06.03-85 «Автомобильные дороги»;</w:t>
      </w:r>
    </w:p>
    <w:p w:rsidR="00775AB7" w:rsidRPr="000F3BF6" w:rsidRDefault="00775AB7" w:rsidP="00775AB7">
      <w:pPr>
        <w:ind w:left="-567"/>
        <w:jc w:val="both"/>
      </w:pPr>
      <w:r w:rsidRPr="000F3BF6">
        <w:t>-  производить обратную засыпку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775AB7" w:rsidRPr="00745E74" w:rsidRDefault="00775AB7" w:rsidP="00775AB7">
      <w:pPr>
        <w:ind w:left="-567"/>
        <w:jc w:val="both"/>
        <w:rPr>
          <w:b/>
        </w:rPr>
      </w:pPr>
      <w:r>
        <w:t>6</w:t>
      </w:r>
      <w:r w:rsidRPr="000F3BF6">
        <w:t>.3.6.  Лицу, производящему земляные работы, необходимо содержать место проведения</w:t>
      </w:r>
      <w:r w:rsidRPr="00745E74">
        <w:t xml:space="preserve"> земляных работ в надлежащем состоянии.</w:t>
      </w:r>
    </w:p>
    <w:p w:rsidR="00775AB7" w:rsidRPr="000F3BF6" w:rsidRDefault="00775AB7" w:rsidP="00775AB7">
      <w:pPr>
        <w:ind w:left="-567"/>
        <w:jc w:val="both"/>
      </w:pPr>
      <w:r>
        <w:t>6</w:t>
      </w:r>
      <w:r w:rsidRPr="000F3BF6">
        <w:t>.3.7.  При просадке грунта в месте проведения работ должны быть применены меры по ее ликвидации на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775AB7" w:rsidRPr="000F3BF6" w:rsidRDefault="00775AB7" w:rsidP="00775AB7">
      <w:pPr>
        <w:ind w:left="-567"/>
        <w:jc w:val="both"/>
      </w:pPr>
      <w:r>
        <w:t>6</w:t>
      </w:r>
      <w:r w:rsidRPr="000F3BF6">
        <w:t>.3.8.  При производстве земляных работ на территории поселения не допускается:</w:t>
      </w:r>
    </w:p>
    <w:p w:rsidR="00775AB7" w:rsidRPr="000F3BF6" w:rsidRDefault="00775AB7" w:rsidP="00775AB7">
      <w:pPr>
        <w:ind w:left="-567"/>
        <w:jc w:val="both"/>
      </w:pPr>
      <w:r w:rsidRPr="000F3BF6">
        <w:t>-  осуществление земляных работ без соответствующего разрешения, а также по просроченному разрешению;</w:t>
      </w:r>
    </w:p>
    <w:p w:rsidR="00775AB7" w:rsidRPr="000F3BF6" w:rsidRDefault="00775AB7" w:rsidP="00775AB7">
      <w:pPr>
        <w:ind w:left="-567"/>
        <w:jc w:val="both"/>
      </w:pPr>
      <w:r w:rsidRPr="000F3BF6">
        <w:t>-  складирование грунта на проезжую часть улиц, дорог, на тротуарах и газонах;</w:t>
      </w:r>
    </w:p>
    <w:p w:rsidR="00775AB7" w:rsidRPr="000F3BF6" w:rsidRDefault="00775AB7" w:rsidP="00775AB7">
      <w:pPr>
        <w:ind w:left="-567"/>
        <w:jc w:val="both"/>
      </w:pPr>
      <w:r w:rsidRPr="000F3BF6">
        <w:t>-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775AB7" w:rsidRPr="000F3BF6" w:rsidRDefault="00775AB7" w:rsidP="00775AB7">
      <w:pPr>
        <w:ind w:left="-567"/>
        <w:jc w:val="both"/>
      </w:pPr>
      <w:r w:rsidRPr="000F3BF6">
        <w:t>-  вырубка зеленых насаждений и обнажение корневой системы;</w:t>
      </w:r>
    </w:p>
    <w:p w:rsidR="00775AB7" w:rsidRPr="000F3BF6" w:rsidRDefault="00775AB7" w:rsidP="00775AB7">
      <w:pPr>
        <w:ind w:left="-567"/>
        <w:jc w:val="both"/>
      </w:pPr>
      <w:r w:rsidRPr="000F3BF6">
        <w:t>-  всякое перемещение существующих подземных коммуникаций, не предусмотренное утвержденным проектом;</w:t>
      </w:r>
    </w:p>
    <w:p w:rsidR="00775AB7" w:rsidRPr="000F3BF6" w:rsidRDefault="00775AB7" w:rsidP="00775AB7">
      <w:pPr>
        <w:ind w:left="-567"/>
        <w:jc w:val="both"/>
      </w:pPr>
      <w:r w:rsidRPr="000F3BF6">
        <w:t>-  засорение прилегающих улиц и ливневой канализации;</w:t>
      </w:r>
    </w:p>
    <w:p w:rsidR="00775AB7" w:rsidRPr="000F3BF6" w:rsidRDefault="00775AB7" w:rsidP="00775AB7">
      <w:pPr>
        <w:ind w:left="-567"/>
        <w:jc w:val="both"/>
      </w:pPr>
      <w:r w:rsidRPr="000F3BF6">
        <w:t>-  вынос грунта транспортными средствами;</w:t>
      </w:r>
    </w:p>
    <w:p w:rsidR="00775AB7" w:rsidRPr="00745E74" w:rsidRDefault="00775AB7" w:rsidP="00775AB7">
      <w:pPr>
        <w:ind w:left="-567"/>
        <w:jc w:val="both"/>
      </w:pPr>
      <w:r w:rsidRPr="000F3BF6">
        <w:t>-  ск</w:t>
      </w:r>
      <w:r w:rsidRPr="00745E74">
        <w:t>ладирование и хранение строительных материалов и мусора, за исключением случаев, указанных в подпункте 5.3.9 пункта 5.3. раздела 5 настоящих Правил;</w:t>
      </w:r>
    </w:p>
    <w:p w:rsidR="00775AB7" w:rsidRPr="000F3BF6" w:rsidRDefault="00775AB7" w:rsidP="00775AB7">
      <w:pPr>
        <w:ind w:left="-567"/>
        <w:jc w:val="both"/>
      </w:pPr>
      <w:r w:rsidRPr="00745E74">
        <w:t>-  </w:t>
      </w:r>
      <w:r w:rsidRPr="000F3BF6">
        <w:t>проведение земляных работ без вывозки грунта в местах, где работа в отвал запрещена;</w:t>
      </w:r>
    </w:p>
    <w:p w:rsidR="00775AB7" w:rsidRPr="000F3BF6" w:rsidRDefault="00775AB7" w:rsidP="00775AB7">
      <w:pPr>
        <w:ind w:left="-567"/>
        <w:jc w:val="both"/>
      </w:pPr>
      <w:r w:rsidRPr="000F3BF6">
        <w:t>-  перегон по улицам поселения транспорта и машин на гусеничном ходу;</w:t>
      </w:r>
    </w:p>
    <w:p w:rsidR="00775AB7" w:rsidRPr="000F3BF6" w:rsidRDefault="00775AB7" w:rsidP="00775AB7">
      <w:pPr>
        <w:pStyle w:val="1a"/>
        <w:spacing w:before="0" w:after="0" w:line="240" w:lineRule="auto"/>
        <w:ind w:left="-567"/>
        <w:jc w:val="both"/>
      </w:pPr>
      <w:r w:rsidRPr="000F3BF6">
        <w:t>-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775AB7" w:rsidRPr="000F3BF6" w:rsidRDefault="00775AB7" w:rsidP="00775AB7">
      <w:pPr>
        <w:ind w:left="-567"/>
        <w:jc w:val="both"/>
      </w:pPr>
      <w:r>
        <w:t>6</w:t>
      </w:r>
      <w:r w:rsidRPr="000F3BF6">
        <w:t>.3.9.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775AB7" w:rsidRPr="000F3BF6" w:rsidRDefault="00775AB7" w:rsidP="00775AB7">
      <w:pPr>
        <w:ind w:left="-567"/>
        <w:jc w:val="both"/>
      </w:pPr>
      <w:r>
        <w:t>6</w:t>
      </w:r>
      <w:r w:rsidRPr="000F3BF6">
        <w:t>.3.10.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775AB7" w:rsidRPr="000F3BF6" w:rsidRDefault="00775AB7" w:rsidP="00775AB7">
      <w:pPr>
        <w:pStyle w:val="1a"/>
        <w:spacing w:before="0" w:after="0" w:line="240" w:lineRule="auto"/>
        <w:ind w:left="-567"/>
        <w:jc w:val="both"/>
      </w:pPr>
      <w:r w:rsidRPr="000F3BF6">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органами местного </w:t>
      </w:r>
      <w:r w:rsidRPr="000F3BF6">
        <w:lastRenderedPageBreak/>
        <w:t>самоуправления срок, до состояния, в котором они находились до начала производства земляных, строительных и ремонтных работ.</w:t>
      </w:r>
    </w:p>
    <w:p w:rsidR="00775AB7" w:rsidRPr="000F3BF6" w:rsidRDefault="00775AB7" w:rsidP="00775AB7">
      <w:pPr>
        <w:ind w:left="-567"/>
        <w:jc w:val="both"/>
      </w:pPr>
      <w:r>
        <w:t>6</w:t>
      </w:r>
      <w:r w:rsidRPr="000F3BF6">
        <w:t>.3.11.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775AB7" w:rsidRPr="000F3BF6" w:rsidRDefault="00775AB7" w:rsidP="00775AB7">
      <w:pPr>
        <w:ind w:left="-567"/>
        <w:jc w:val="both"/>
      </w:pPr>
      <w:r>
        <w:t>6</w:t>
      </w:r>
      <w:r w:rsidRPr="000F3BF6">
        <w:t>.3.12.  После окончания работ и восстановления места проведения работ производитель работ:</w:t>
      </w:r>
    </w:p>
    <w:p w:rsidR="00775AB7" w:rsidRPr="00745E74" w:rsidRDefault="00775AB7" w:rsidP="00775AB7">
      <w:pPr>
        <w:ind w:left="-567"/>
        <w:jc w:val="both"/>
      </w:pPr>
      <w:r w:rsidRPr="00745E74">
        <w:t>-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775AB7" w:rsidRPr="00745E74" w:rsidRDefault="00775AB7" w:rsidP="00775AB7">
      <w:pPr>
        <w:ind w:left="-567"/>
        <w:jc w:val="both"/>
      </w:pPr>
      <w:r w:rsidRPr="00745E74">
        <w:t>-  представляет должностному лицу документ, подтверждающий вывоз отходов в установленное место (при необходимости);</w:t>
      </w:r>
    </w:p>
    <w:p w:rsidR="00775AB7" w:rsidRPr="00745E74" w:rsidRDefault="00775AB7" w:rsidP="00775AB7">
      <w:pPr>
        <w:ind w:left="-567"/>
        <w:jc w:val="both"/>
      </w:pPr>
      <w:r w:rsidRPr="00745E74">
        <w:t>-  сдает восстановленный участок должностному лицу по акту.</w:t>
      </w:r>
    </w:p>
    <w:p w:rsidR="00775AB7" w:rsidRPr="00745E74" w:rsidRDefault="00775AB7" w:rsidP="00775AB7">
      <w:pPr>
        <w:ind w:left="-567"/>
        <w:jc w:val="both"/>
        <w:rPr>
          <w:b/>
        </w:rPr>
      </w:pPr>
      <w:r w:rsidRPr="00745E74">
        <w:t>При отсутствии акта работы считаются неоконченными.</w:t>
      </w:r>
    </w:p>
    <w:p w:rsidR="00775AB7" w:rsidRDefault="00775AB7" w:rsidP="00775AB7">
      <w:pPr>
        <w:ind w:left="-567" w:firstLine="567"/>
        <w:rPr>
          <w:b/>
        </w:rPr>
      </w:pPr>
    </w:p>
    <w:p w:rsidR="00775AB7" w:rsidRPr="00745E74" w:rsidRDefault="00775AB7" w:rsidP="00775AB7">
      <w:pPr>
        <w:ind w:left="-567" w:firstLine="567"/>
        <w:rPr>
          <w:b/>
        </w:rPr>
      </w:pPr>
      <w:r>
        <w:rPr>
          <w:b/>
        </w:rPr>
        <w:t>6</w:t>
      </w:r>
      <w:r w:rsidRPr="00745E74">
        <w:rPr>
          <w:b/>
        </w:rPr>
        <w:t>.6.  Ответственность при производстве земляных работ</w:t>
      </w:r>
    </w:p>
    <w:p w:rsidR="00775AB7" w:rsidRPr="000F3BF6" w:rsidRDefault="00775AB7" w:rsidP="00775AB7">
      <w:pPr>
        <w:ind w:left="-567"/>
        <w:jc w:val="both"/>
      </w:pPr>
      <w:r>
        <w:t>6</w:t>
      </w:r>
      <w:r w:rsidRPr="000F3BF6">
        <w:t xml:space="preserve">.6.1.  Ответственность за нарушение требований настоящих Правил при производстве земляных работ несут организация, должностные лица или граждане, выполняющие земляные работы, в соответствии с </w:t>
      </w:r>
      <w:hyperlink r:id="rId11" w:history="1">
        <w:r w:rsidRPr="000F3BF6">
          <w:rPr>
            <w:rStyle w:val="aa"/>
          </w:rPr>
          <w:t>законом</w:t>
        </w:r>
      </w:hyperlink>
      <w:r w:rsidRPr="000F3BF6">
        <w:t xml:space="preserve"> Ленинградской области «Об административных правонарушениях в Ленинградской области».</w:t>
      </w:r>
    </w:p>
    <w:p w:rsidR="00775AB7" w:rsidRPr="000F3BF6" w:rsidRDefault="00775AB7" w:rsidP="00775AB7">
      <w:pPr>
        <w:ind w:left="-567"/>
        <w:jc w:val="both"/>
      </w:pPr>
      <w:r>
        <w:t>6</w:t>
      </w:r>
      <w:r w:rsidRPr="000F3BF6">
        <w:t>.6.2.  Работы по разрытию, производимые без разрешения, должны быть немедленно прекращены, и произведена обратная засыпка этого разрытия силами и средствами нарушителя.</w:t>
      </w:r>
    </w:p>
    <w:p w:rsidR="00775AB7" w:rsidRPr="00745E74" w:rsidRDefault="00775AB7" w:rsidP="00775AB7">
      <w:pPr>
        <w:ind w:left="-567"/>
        <w:jc w:val="both"/>
      </w:pPr>
      <w:r>
        <w:t>6</w:t>
      </w:r>
      <w:r w:rsidRPr="000F3BF6">
        <w:t>.6.3.  За повреждение дорожных знаков, указателей, автопавильонов, придорожных зеленых насаждений</w:t>
      </w:r>
      <w:r w:rsidRPr="00745E74">
        <w:t>, снегозащитных сооружений и других элементов обустройства, автомобильных дорог виновные в этом организации, должностные лица и граждане несут ответственность в соответствии с действующим законодательством.</w:t>
      </w:r>
    </w:p>
    <w:p w:rsidR="00775AB7" w:rsidRDefault="00775AB7" w:rsidP="00775AB7">
      <w:pPr>
        <w:pStyle w:val="310"/>
        <w:spacing w:after="0" w:line="240" w:lineRule="auto"/>
        <w:ind w:left="-567" w:firstLine="567"/>
        <w:rPr>
          <w:b/>
          <w:sz w:val="24"/>
          <w:szCs w:val="24"/>
        </w:rPr>
      </w:pPr>
      <w:r>
        <w:rPr>
          <w:b/>
          <w:sz w:val="24"/>
          <w:szCs w:val="24"/>
        </w:rPr>
        <w:t>7</w:t>
      </w:r>
      <w:r w:rsidRPr="00745E74">
        <w:rPr>
          <w:b/>
          <w:sz w:val="24"/>
          <w:szCs w:val="24"/>
        </w:rPr>
        <w:t>.  Порядок организации уличной торговли</w:t>
      </w:r>
    </w:p>
    <w:p w:rsidR="00775AB7" w:rsidRPr="00745E74" w:rsidRDefault="00775AB7" w:rsidP="00775AB7">
      <w:pPr>
        <w:pStyle w:val="310"/>
        <w:spacing w:after="0" w:line="240" w:lineRule="auto"/>
        <w:ind w:left="-567" w:firstLine="567"/>
        <w:rPr>
          <w:b/>
          <w:sz w:val="24"/>
          <w:szCs w:val="24"/>
        </w:rPr>
      </w:pPr>
    </w:p>
    <w:p w:rsidR="00775AB7" w:rsidRPr="000F3BF6" w:rsidRDefault="00775AB7" w:rsidP="00775AB7">
      <w:pPr>
        <w:ind w:left="-567"/>
        <w:jc w:val="both"/>
      </w:pPr>
      <w:r>
        <w:t>7.</w:t>
      </w:r>
      <w:r w:rsidRPr="000F3BF6">
        <w:t>1.  На территории поселения не допускается организация уличной торговли с нарушением благоустройства, засорение территорий остатками тары, упаковки, размещение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775AB7" w:rsidRPr="00745E74" w:rsidRDefault="00775AB7" w:rsidP="00775AB7">
      <w:pPr>
        <w:ind w:left="-567"/>
        <w:jc w:val="both"/>
      </w:pPr>
      <w:r>
        <w:t>7</w:t>
      </w:r>
      <w:r w:rsidRPr="000F3BF6">
        <w:t>.2.  На территории поселения не допускается организация уличной торговли, в том числе размеще</w:t>
      </w:r>
      <w:r w:rsidRPr="00745E74">
        <w:t>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администрацией поселения мест.</w:t>
      </w:r>
    </w:p>
    <w:p w:rsidR="00775AB7" w:rsidRPr="00745E74" w:rsidRDefault="00775AB7" w:rsidP="00775AB7">
      <w:pPr>
        <w:ind w:left="-567" w:firstLine="567"/>
        <w:jc w:val="both"/>
      </w:pPr>
      <w:r w:rsidRPr="00745E74">
        <w:t>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населенного пункта. 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Места для торговли должны быть размещены в соответствии со схемами размещения, в установленном порядке органами местного самоуправления. Работа организованных торговых мест, а также осуществление розничной продажи алкогольной продукции в данных торговых местах осуществляется в поряд</w:t>
      </w:r>
      <w:r>
        <w:t xml:space="preserve">ке и во </w:t>
      </w:r>
      <w:r w:rsidRPr="00745E74">
        <w:t xml:space="preserve">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 </w:t>
      </w:r>
      <w:r w:rsidRPr="008604E8">
        <w:t>Шумское сельское поселение Кировского муниципального района Ленинградской области</w:t>
      </w:r>
      <w:r w:rsidRPr="00745E74">
        <w:t>.</w:t>
      </w:r>
    </w:p>
    <w:p w:rsidR="00775AB7" w:rsidRPr="00745E74" w:rsidRDefault="00775AB7" w:rsidP="00775AB7">
      <w:pPr>
        <w:ind w:left="-567" w:firstLine="567"/>
        <w:jc w:val="both"/>
      </w:pPr>
      <w:r w:rsidRPr="00745E74">
        <w:t>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администрацией поселения.</w:t>
      </w:r>
    </w:p>
    <w:p w:rsidR="00775AB7" w:rsidRPr="00745E74" w:rsidRDefault="00775AB7" w:rsidP="00775AB7">
      <w:pPr>
        <w:ind w:left="-567" w:firstLine="567"/>
        <w:jc w:val="both"/>
      </w:pPr>
      <w:r w:rsidRPr="00745E74">
        <w:lastRenderedPageBreak/>
        <w:t>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убрана.</w:t>
      </w:r>
    </w:p>
    <w:p w:rsidR="00775AB7" w:rsidRPr="00745E74" w:rsidRDefault="00775AB7" w:rsidP="00775AB7">
      <w:pPr>
        <w:ind w:left="-567" w:firstLine="567"/>
        <w:jc w:val="both"/>
      </w:pPr>
      <w:r w:rsidRPr="00745E74">
        <w:t>Не допускается:</w:t>
      </w:r>
    </w:p>
    <w:p w:rsidR="00775AB7" w:rsidRPr="00745E74" w:rsidRDefault="00775AB7" w:rsidP="00775AB7">
      <w:pPr>
        <w:ind w:left="-567" w:firstLine="567"/>
        <w:jc w:val="both"/>
      </w:pPr>
      <w:r w:rsidRPr="00745E74">
        <w:t>-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775AB7" w:rsidRPr="00745E74" w:rsidRDefault="00775AB7" w:rsidP="00775AB7">
      <w:pPr>
        <w:ind w:left="-567" w:firstLine="567"/>
        <w:jc w:val="both"/>
        <w:rPr>
          <w:b/>
        </w:rPr>
      </w:pPr>
      <w:r w:rsidRPr="00745E74">
        <w:t>-  складировать тару, товары на тротуарах, газонах, проезжей части улиц, в подъездах и других местах, не отведенных для этой цели.</w:t>
      </w:r>
    </w:p>
    <w:p w:rsidR="00775AB7" w:rsidRPr="00745E74" w:rsidRDefault="00775AB7" w:rsidP="00775AB7">
      <w:pPr>
        <w:ind w:left="-567"/>
        <w:jc w:val="both"/>
        <w:rPr>
          <w:b/>
        </w:rPr>
      </w:pPr>
      <w:r>
        <w:t>7</w:t>
      </w:r>
      <w:r w:rsidRPr="000F3BF6">
        <w:t>.3.  Не допускается завышение или занижение регулируемых органами государственной</w:t>
      </w:r>
      <w:r w:rsidRPr="00745E74">
        <w:t xml:space="preserve"> власти Ленинградской области, органами местного самоуправления цен (тарифов, расценок, ставок) на продукцию, товары либо услуги предельных цен (тарифов, расценок, ставок), завышение или занижение установленных надбавок (наценок) к ценам (тарифам, расценкам, ставкам).</w:t>
      </w:r>
    </w:p>
    <w:p w:rsidR="00775AB7" w:rsidRPr="00514F43" w:rsidRDefault="00775AB7" w:rsidP="00775AB7">
      <w:pPr>
        <w:pStyle w:val="310"/>
        <w:spacing w:after="0" w:line="240" w:lineRule="auto"/>
        <w:ind w:left="-567" w:firstLine="567"/>
        <w:rPr>
          <w:b/>
          <w:sz w:val="24"/>
          <w:szCs w:val="24"/>
        </w:rPr>
      </w:pPr>
      <w:bookmarkStart w:id="2" w:name="_Toc113350261"/>
      <w:r>
        <w:rPr>
          <w:b/>
          <w:sz w:val="24"/>
          <w:szCs w:val="24"/>
        </w:rPr>
        <w:t xml:space="preserve">8. </w:t>
      </w:r>
      <w:r w:rsidRPr="00514F43">
        <w:rPr>
          <w:b/>
          <w:sz w:val="24"/>
          <w:szCs w:val="24"/>
        </w:rPr>
        <w:t>Некапитальные нестационарные сооружения</w:t>
      </w:r>
      <w:bookmarkEnd w:id="2"/>
    </w:p>
    <w:p w:rsidR="00775AB7" w:rsidRPr="00514F43" w:rsidRDefault="00775AB7" w:rsidP="00775AB7">
      <w:pPr>
        <w:ind w:left="-567"/>
        <w:jc w:val="both"/>
      </w:pPr>
      <w:r>
        <w:t xml:space="preserve">8.1. </w:t>
      </w:r>
      <w:r w:rsidRPr="00514F43">
        <w:t>К некапитальным нестационарным сооружениям относятся сооружения, постройки, выполненные из лёгких конструкций, не предусматривающие устройство заглублённых фундаментов и подземных сооружений (нестационарные торговые объекты, бытового обслуживания и питания, остановочные павильоны, другие объекты некапитального характера).</w:t>
      </w:r>
    </w:p>
    <w:p w:rsidR="00775AB7" w:rsidRPr="00514F43" w:rsidRDefault="00775AB7" w:rsidP="00775AB7">
      <w:pPr>
        <w:ind w:left="-567"/>
        <w:jc w:val="both"/>
      </w:pPr>
      <w:r>
        <w:t xml:space="preserve">8.2. </w:t>
      </w:r>
      <w:r w:rsidRPr="00514F43">
        <w:t>Некапитальные нестационарные сооружения размещаются таким образом, чтобы не мешать пешеходному движению, не ухудшать визуальное восприятие среды населённого пункта и благоустройство территории и застройки.</w:t>
      </w:r>
    </w:p>
    <w:p w:rsidR="00775AB7" w:rsidRPr="00514F43" w:rsidRDefault="00775AB7" w:rsidP="00775AB7">
      <w:pPr>
        <w:ind w:left="-567"/>
        <w:jc w:val="both"/>
      </w:pPr>
      <w:r>
        <w:t xml:space="preserve">8.3. </w:t>
      </w:r>
      <w:r w:rsidRPr="00514F43">
        <w:t xml:space="preserve">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на территории </w:t>
      </w:r>
      <w:r>
        <w:t>муниципального образования Шумское сельское поселение</w:t>
      </w:r>
      <w:r w:rsidRPr="00514F43">
        <w:t>, утверждённ</w:t>
      </w:r>
      <w:r>
        <w:t>ой</w:t>
      </w:r>
      <w:r w:rsidRPr="00514F43">
        <w:t xml:space="preserve"> администрацией </w:t>
      </w:r>
      <w:r>
        <w:t>муниципального образования Шумское сельское поселение</w:t>
      </w:r>
      <w:r w:rsidRPr="00514F43">
        <w:t>.</w:t>
      </w:r>
    </w:p>
    <w:p w:rsidR="00775AB7" w:rsidRPr="00514F43" w:rsidRDefault="00775AB7" w:rsidP="00775AB7">
      <w:pPr>
        <w:ind w:left="-567"/>
        <w:jc w:val="both"/>
      </w:pPr>
      <w:r>
        <w:t xml:space="preserve">8.4. </w:t>
      </w:r>
      <w:r w:rsidRPr="00514F43">
        <w:t>Собственник нестационарного торгового объекта обязан:</w:t>
      </w:r>
    </w:p>
    <w:p w:rsidR="00775AB7" w:rsidRPr="00514F43" w:rsidRDefault="00775AB7" w:rsidP="00775AB7">
      <w:pPr>
        <w:ind w:left="-567"/>
        <w:jc w:val="both"/>
      </w:pPr>
      <w:r w:rsidRPr="00514F43">
        <w:t>производить ремонт, очистку и окраску нестационарных торговых объектов за свой счёт до 1 мая текущего года с учётом сохранения внешнего вида и цветового решения; в случаях появления надписей неустановленного образца на фасадах - ремонт и окраску производить в течение суток;</w:t>
      </w:r>
    </w:p>
    <w:p w:rsidR="00775AB7" w:rsidRPr="00514F43" w:rsidRDefault="00775AB7" w:rsidP="00775AB7">
      <w:pPr>
        <w:ind w:left="-567"/>
        <w:jc w:val="both"/>
      </w:pPr>
      <w:r w:rsidRPr="00514F43">
        <w:t>обеспечивать сохранность, содержание и восстановление элементов благоустройства предоставленных и прилегающих территорий (зелёных насаждений, газонов, тротуарных и дорожных покрытий);</w:t>
      </w:r>
    </w:p>
    <w:p w:rsidR="00775AB7" w:rsidRPr="00514F43" w:rsidRDefault="00775AB7" w:rsidP="00775AB7">
      <w:pPr>
        <w:ind w:left="-567"/>
        <w:jc w:val="both"/>
      </w:pPr>
      <w:r w:rsidRPr="00514F43">
        <w:t>заключить договор с организацией, имеющей лицензию на сбор, транспортировку и размещение ТКО, иметь в наличии ёмкость промышленного производства для сбора мусора;</w:t>
      </w:r>
    </w:p>
    <w:p w:rsidR="00775AB7" w:rsidRPr="00514F43" w:rsidRDefault="00775AB7" w:rsidP="00775AB7">
      <w:pPr>
        <w:ind w:left="-567"/>
        <w:jc w:val="both"/>
      </w:pPr>
      <w:r w:rsidRPr="00514F43">
        <w:t>при организации летних кафе выполнять требования по содержанию и благоустройству объектов и прилегающих к ним территорий, определенных в соответствии с муниципальными правовыми актами;</w:t>
      </w:r>
    </w:p>
    <w:p w:rsidR="00775AB7" w:rsidRPr="00514F43" w:rsidRDefault="00775AB7" w:rsidP="00775AB7">
      <w:pPr>
        <w:ind w:left="-567"/>
        <w:jc w:val="both"/>
      </w:pPr>
      <w:r w:rsidRPr="00514F43">
        <w:t>оборудовать торговый объект осветительным оборудованием и урнами.</w:t>
      </w:r>
    </w:p>
    <w:p w:rsidR="00775AB7" w:rsidRPr="00514F43" w:rsidRDefault="00775AB7" w:rsidP="00775AB7">
      <w:pPr>
        <w:ind w:left="-567"/>
        <w:jc w:val="both"/>
      </w:pPr>
      <w:r>
        <w:t xml:space="preserve">8.5. </w:t>
      </w:r>
      <w:r w:rsidRPr="00514F43">
        <w:t>Запрещается размещение нестационарных торговых объектов по границам фактической застройки территории на земельных участках, находящихся в собственности, аренде или в пользовании, если это не предусмотрено проектом благоустройства территории, согласованным с администрацией.</w:t>
      </w:r>
    </w:p>
    <w:p w:rsidR="00775AB7" w:rsidRPr="000F3BF6" w:rsidRDefault="00775AB7" w:rsidP="00775AB7">
      <w:pPr>
        <w:pStyle w:val="af2"/>
        <w:tabs>
          <w:tab w:val="left" w:pos="-1843"/>
          <w:tab w:val="left" w:pos="-1418"/>
          <w:tab w:val="left" w:pos="10992"/>
          <w:tab w:val="left" w:pos="11199"/>
          <w:tab w:val="left" w:pos="11908"/>
          <w:tab w:val="left" w:pos="12824"/>
          <w:tab w:val="left" w:pos="13740"/>
          <w:tab w:val="left" w:pos="14656"/>
        </w:tabs>
        <w:spacing w:after="0" w:line="240" w:lineRule="auto"/>
        <w:ind w:left="-567"/>
        <w:jc w:val="both"/>
        <w:rPr>
          <w:iCs/>
        </w:rPr>
      </w:pPr>
    </w:p>
    <w:p w:rsidR="00775AB7" w:rsidRDefault="00775AB7" w:rsidP="00775AB7">
      <w:pPr>
        <w:pStyle w:val="af2"/>
        <w:tabs>
          <w:tab w:val="left" w:pos="-1843"/>
          <w:tab w:val="left" w:pos="-1418"/>
          <w:tab w:val="left" w:pos="10992"/>
          <w:tab w:val="left" w:pos="11199"/>
          <w:tab w:val="left" w:pos="11908"/>
          <w:tab w:val="left" w:pos="12824"/>
          <w:tab w:val="left" w:pos="13740"/>
          <w:tab w:val="left" w:pos="14656"/>
        </w:tabs>
        <w:spacing w:after="0" w:line="240" w:lineRule="auto"/>
        <w:ind w:left="-567" w:firstLine="567"/>
        <w:rPr>
          <w:b/>
          <w:iCs/>
        </w:rPr>
      </w:pPr>
      <w:r>
        <w:rPr>
          <w:b/>
          <w:iCs/>
        </w:rPr>
        <w:t>9</w:t>
      </w:r>
      <w:r w:rsidRPr="00745E74">
        <w:rPr>
          <w:b/>
          <w:iCs/>
        </w:rPr>
        <w:t>.  Содержание строительных объектов</w:t>
      </w:r>
    </w:p>
    <w:p w:rsidR="00775AB7" w:rsidRPr="00745E74" w:rsidRDefault="00775AB7" w:rsidP="00775AB7">
      <w:pPr>
        <w:pStyle w:val="af2"/>
        <w:tabs>
          <w:tab w:val="left" w:pos="-1843"/>
          <w:tab w:val="left" w:pos="-1418"/>
          <w:tab w:val="left" w:pos="10992"/>
          <w:tab w:val="left" w:pos="11199"/>
          <w:tab w:val="left" w:pos="11908"/>
          <w:tab w:val="left" w:pos="12824"/>
          <w:tab w:val="left" w:pos="13740"/>
          <w:tab w:val="left" w:pos="14656"/>
        </w:tabs>
        <w:spacing w:after="0" w:line="240" w:lineRule="auto"/>
        <w:ind w:left="-567" w:firstLine="567"/>
        <w:rPr>
          <w:b/>
        </w:rPr>
      </w:pPr>
    </w:p>
    <w:p w:rsidR="00775AB7" w:rsidRPr="00745E74" w:rsidRDefault="00775AB7" w:rsidP="00775AB7">
      <w:pPr>
        <w:pStyle w:val="1a"/>
        <w:spacing w:before="0" w:after="0" w:line="240" w:lineRule="auto"/>
        <w:ind w:left="-567"/>
        <w:jc w:val="both"/>
      </w:pPr>
      <w:r>
        <w:t>9</w:t>
      </w:r>
      <w:r w:rsidRPr="000F3BF6">
        <w:t>.1.</w:t>
      </w:r>
      <w:r w:rsidRPr="00745E74">
        <w:t>  Настоящий раздел регулирует правоотношения, связанные с содержанием строительных площадок, ограждений строительных площадок, путей подъезда к строительным площадкам и территории, предоставленной в установленном порядке под строительство.</w:t>
      </w:r>
    </w:p>
    <w:p w:rsidR="00775AB7" w:rsidRPr="00745E74" w:rsidRDefault="00775AB7" w:rsidP="00775AB7">
      <w:pPr>
        <w:pStyle w:val="1a"/>
        <w:spacing w:before="0" w:after="0" w:line="240" w:lineRule="auto"/>
        <w:ind w:left="-567" w:firstLine="567"/>
        <w:jc w:val="both"/>
        <w:rPr>
          <w:b/>
        </w:rPr>
      </w:pPr>
      <w:r w:rsidRPr="00745E74">
        <w:lastRenderedPageBreak/>
        <w:t>Требования, изложенные в данном разделе, обязательны для исполнения лицами, которым соответствующий земельный участок в установленном порядке предоставлен для осуществления строительства (далее – застройщик), а также лицами, непосредственно выполняющими строительные работы на основании договора с застройщиком (далее – подрядчик), в случае возложения на них соответствующих договорных обязательств. Застройщик выполняет требования настоящего раздела Правил за свой счет самостоятельно или путем возложения соответствующих обязанностей на подрядчика.</w:t>
      </w:r>
    </w:p>
    <w:p w:rsidR="00775AB7" w:rsidRPr="000F3BF6" w:rsidRDefault="00775AB7" w:rsidP="00775AB7">
      <w:pPr>
        <w:pStyle w:val="1a"/>
        <w:spacing w:before="0" w:after="0" w:line="240" w:lineRule="auto"/>
        <w:ind w:left="-567"/>
        <w:jc w:val="both"/>
      </w:pPr>
      <w:r>
        <w:t>9</w:t>
      </w:r>
      <w:r w:rsidRPr="000F3BF6">
        <w:t>.2.  Все строительные площадки должны быть ограждены. Временное ограждение строительной площадки должно быть выполнено из материалов, обеспечивающих его эстетичность.</w:t>
      </w:r>
    </w:p>
    <w:p w:rsidR="00775AB7" w:rsidRPr="000F3BF6" w:rsidRDefault="00775AB7" w:rsidP="00775AB7">
      <w:pPr>
        <w:pStyle w:val="1a"/>
        <w:spacing w:before="0" w:after="0" w:line="240" w:lineRule="auto"/>
        <w:ind w:left="-567"/>
        <w:jc w:val="both"/>
      </w:pPr>
      <w:r w:rsidRPr="000F3BF6">
        <w:t>Конструкция ограждения должна соответствовать следующим требованиям:</w:t>
      </w:r>
    </w:p>
    <w:p w:rsidR="00775AB7" w:rsidRPr="000F3BF6" w:rsidRDefault="00775AB7" w:rsidP="00775AB7">
      <w:pPr>
        <w:pStyle w:val="1a"/>
        <w:spacing w:before="0" w:after="0" w:line="240" w:lineRule="auto"/>
        <w:ind w:left="-567"/>
        <w:jc w:val="both"/>
      </w:pPr>
      <w:r w:rsidRPr="000F3BF6">
        <w:t>-  высота ограждения строительной площадки не менее 1,6 м.;</w:t>
      </w:r>
    </w:p>
    <w:p w:rsidR="00775AB7" w:rsidRPr="000F3BF6" w:rsidRDefault="00775AB7" w:rsidP="00775AB7">
      <w:pPr>
        <w:pStyle w:val="1a"/>
        <w:spacing w:before="0" w:after="0" w:line="240" w:lineRule="auto"/>
        <w:ind w:left="-567"/>
        <w:jc w:val="both"/>
      </w:pPr>
      <w:r w:rsidRPr="000F3BF6">
        <w:t>-  высота ограждения участков производства земляных работ – не менее 1,2 м.;</w:t>
      </w:r>
    </w:p>
    <w:p w:rsidR="00775AB7" w:rsidRPr="000F3BF6" w:rsidRDefault="00775AB7" w:rsidP="00775AB7">
      <w:pPr>
        <w:pStyle w:val="1a"/>
        <w:spacing w:before="0" w:after="0" w:line="240" w:lineRule="auto"/>
        <w:ind w:left="-567"/>
        <w:jc w:val="both"/>
      </w:pPr>
      <w:r w:rsidRPr="000F3BF6">
        <w:t>-  ограждения, примыкающие к местам массового прохода людей, должны иметь высоту не менее 2 метров и быть оборудованы сплошным козырьком, выдерживающим действие снеговой нагрузки, а также нагрузки от падения одиночных мелких предметов;</w:t>
      </w:r>
    </w:p>
    <w:p w:rsidR="00775AB7" w:rsidRPr="000F3BF6" w:rsidRDefault="00775AB7" w:rsidP="00775AB7">
      <w:pPr>
        <w:pStyle w:val="1a"/>
        <w:spacing w:before="0" w:after="0" w:line="240" w:lineRule="auto"/>
        <w:ind w:left="-567"/>
        <w:jc w:val="both"/>
      </w:pPr>
      <w:r w:rsidRPr="000F3BF6">
        <w:t>-  ограждения не должны иметь проемов, кроме ворот и калиток, контролируемых в течение рабочего времени и запираемых после его окончания.</w:t>
      </w:r>
    </w:p>
    <w:p w:rsidR="00775AB7" w:rsidRPr="000F3BF6" w:rsidRDefault="00775AB7" w:rsidP="00775AB7">
      <w:pPr>
        <w:pStyle w:val="1a"/>
        <w:spacing w:before="0" w:after="0" w:line="240" w:lineRule="auto"/>
        <w:ind w:left="-567"/>
        <w:jc w:val="both"/>
      </w:pPr>
      <w:r w:rsidRPr="000F3BF6">
        <w:t xml:space="preserve">Ограждения должны содержаться в чистом и исправном состоянии. Повреждения ограждений необходимо устранять в течение суток с момента повреждения. В случае обнаружения незаконного размещения печатной продукции застройщик организует работы по ее удалению. На ограждении необходимо устанавливать предупредительные надписи и знаки, а в ночное время – сигнальное освещение. </w:t>
      </w:r>
    </w:p>
    <w:p w:rsidR="00775AB7" w:rsidRPr="000F3BF6" w:rsidRDefault="00775AB7" w:rsidP="00775AB7">
      <w:pPr>
        <w:pStyle w:val="1a"/>
        <w:spacing w:before="0" w:after="0" w:line="240" w:lineRule="auto"/>
        <w:ind w:left="-567"/>
        <w:jc w:val="both"/>
      </w:pPr>
      <w:r>
        <w:t>9</w:t>
      </w:r>
      <w:r w:rsidRPr="000F3BF6">
        <w:t>.3.  В местах перехода через траншеи, ямы, канавы должны устанавливаться переходные мостики шириной не менее 1 метра, огражденные с обеих сторон перилами высотой не менее 1,1 метра, со сплошной обшивкой внизу на высоту 0,15 метра и дополнительной ограждающей планкой на высоте 0,5 метра от настила. Повреждения на переходных мостиках должны быть устранены в течение суток с момента повреждения.</w:t>
      </w:r>
    </w:p>
    <w:p w:rsidR="00775AB7" w:rsidRPr="000F3BF6" w:rsidRDefault="00775AB7" w:rsidP="00775AB7">
      <w:pPr>
        <w:pStyle w:val="1a"/>
        <w:spacing w:before="0" w:after="0" w:line="240" w:lineRule="auto"/>
        <w:ind w:left="-567"/>
        <w:jc w:val="both"/>
      </w:pPr>
      <w:r>
        <w:t>9</w:t>
      </w:r>
      <w:r w:rsidRPr="000F3BF6">
        <w:t>.4.  Подъездные пути к строительной площадке должны иметь твердое не пылящее покрытие.</w:t>
      </w:r>
    </w:p>
    <w:p w:rsidR="00775AB7" w:rsidRPr="000F3BF6" w:rsidRDefault="00775AB7" w:rsidP="00775AB7">
      <w:pPr>
        <w:pStyle w:val="1a"/>
        <w:spacing w:before="0" w:after="0" w:line="240" w:lineRule="auto"/>
        <w:ind w:left="-567"/>
        <w:jc w:val="both"/>
      </w:pPr>
      <w:r>
        <w:t>9</w:t>
      </w:r>
      <w:r w:rsidRPr="000F3BF6">
        <w:t>.5.  На период осуществления строительства застройщику необходимо исключить вынос грунта, мусора транспортными средствами на проезжую часть улиц, дорог, дворов, местных проездов и выездов из дворов со строительных площадок и территорий организаций.</w:t>
      </w:r>
    </w:p>
    <w:p w:rsidR="00775AB7" w:rsidRPr="00745E74" w:rsidRDefault="00775AB7" w:rsidP="00775AB7">
      <w:pPr>
        <w:pStyle w:val="1a"/>
        <w:spacing w:before="0" w:after="0" w:line="240" w:lineRule="auto"/>
        <w:ind w:left="-567"/>
        <w:jc w:val="both"/>
      </w:pPr>
      <w:r>
        <w:t>9</w:t>
      </w:r>
      <w:r w:rsidRPr="000F3BF6">
        <w:t>.6</w:t>
      </w:r>
      <w:r w:rsidRPr="00745E74">
        <w:rPr>
          <w:b/>
        </w:rPr>
        <w:t>.</w:t>
      </w:r>
      <w:r w:rsidRPr="00745E74">
        <w:t xml:space="preserve">  В случае сохранения в зоне строительства зеленых насаждений должны приниматься меры по их защите. </w:t>
      </w:r>
    </w:p>
    <w:p w:rsidR="00775AB7" w:rsidRPr="00745E74" w:rsidRDefault="00775AB7" w:rsidP="00775AB7">
      <w:pPr>
        <w:pStyle w:val="1a"/>
        <w:spacing w:before="0" w:after="0" w:line="240" w:lineRule="auto"/>
        <w:ind w:left="-567" w:firstLine="567"/>
        <w:jc w:val="both"/>
      </w:pPr>
    </w:p>
    <w:p w:rsidR="00775AB7" w:rsidRDefault="00775AB7" w:rsidP="00775AB7">
      <w:pPr>
        <w:pStyle w:val="1a"/>
        <w:spacing w:before="0" w:after="0" w:line="240" w:lineRule="auto"/>
        <w:ind w:left="-567" w:firstLine="567"/>
        <w:rPr>
          <w:b/>
        </w:rPr>
      </w:pPr>
      <w:r>
        <w:rPr>
          <w:b/>
        </w:rPr>
        <w:t>10</w:t>
      </w:r>
      <w:r w:rsidRPr="00745E74">
        <w:rPr>
          <w:b/>
        </w:rPr>
        <w:t>.  Содержания мест захоронения (кладбищ)</w:t>
      </w:r>
    </w:p>
    <w:p w:rsidR="00775AB7" w:rsidRPr="00745E74" w:rsidRDefault="00775AB7" w:rsidP="00775AB7">
      <w:pPr>
        <w:pStyle w:val="1a"/>
        <w:spacing w:before="0" w:after="0" w:line="240" w:lineRule="auto"/>
        <w:ind w:left="-567"/>
        <w:rPr>
          <w:b/>
        </w:rPr>
      </w:pPr>
    </w:p>
    <w:p w:rsidR="00775AB7" w:rsidRPr="000F3BF6" w:rsidRDefault="00775AB7" w:rsidP="00775AB7">
      <w:pPr>
        <w:pStyle w:val="1a"/>
        <w:spacing w:before="0" w:after="0" w:line="240" w:lineRule="auto"/>
        <w:ind w:left="-567"/>
        <w:jc w:val="both"/>
      </w:pPr>
      <w:r>
        <w:t>10</w:t>
      </w:r>
      <w:r w:rsidRPr="000F3BF6">
        <w:t>.1.  Уборка и санитарное содержание мест захоронения (кладбищ) осуществляются организациями</w:t>
      </w:r>
      <w:r>
        <w:t>,</w:t>
      </w:r>
      <w:r w:rsidRPr="000F3BF6">
        <w:t xml:space="preserve"> имеющих право на данный вид деятельности и заключивших договорные отношения с администрацией </w:t>
      </w:r>
      <w:r w:rsidRPr="008604E8">
        <w:t>Шумское сельское поселение Кировского муниципального района Ленинградской области</w:t>
      </w:r>
      <w:r w:rsidRPr="000F3BF6">
        <w:t xml:space="preserve">. </w:t>
      </w:r>
    </w:p>
    <w:p w:rsidR="00775AB7" w:rsidRPr="000F3BF6" w:rsidRDefault="00775AB7" w:rsidP="00775AB7">
      <w:pPr>
        <w:pStyle w:val="1a"/>
        <w:spacing w:before="0" w:after="0" w:line="240" w:lineRule="auto"/>
        <w:ind w:left="-567"/>
        <w:jc w:val="both"/>
      </w:pPr>
      <w:r>
        <w:t>10</w:t>
      </w:r>
      <w:r w:rsidRPr="000F3BF6">
        <w:t xml:space="preserve">.2.  Организация обязана содержать кладбище в должном санитарном порядке и обеспечивать: </w:t>
      </w:r>
    </w:p>
    <w:p w:rsidR="00775AB7" w:rsidRPr="000F3BF6" w:rsidRDefault="00775AB7" w:rsidP="00775AB7">
      <w:pPr>
        <w:pStyle w:val="1a"/>
        <w:spacing w:before="0" w:after="0" w:line="240" w:lineRule="auto"/>
        <w:ind w:left="-567"/>
        <w:jc w:val="both"/>
      </w:pPr>
      <w:r w:rsidRPr="000F3BF6">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 </w:t>
      </w:r>
    </w:p>
    <w:p w:rsidR="00775AB7" w:rsidRPr="000F3BF6" w:rsidRDefault="00775AB7" w:rsidP="00775AB7">
      <w:pPr>
        <w:pStyle w:val="1a"/>
        <w:spacing w:before="0" w:after="0" w:line="240" w:lineRule="auto"/>
        <w:ind w:left="-567"/>
        <w:jc w:val="both"/>
      </w:pPr>
      <w:r w:rsidRPr="000F3BF6">
        <w:t xml:space="preserve">-  бесперебойную работу общественных туалетов. </w:t>
      </w:r>
    </w:p>
    <w:p w:rsidR="00775AB7" w:rsidRPr="000F3BF6" w:rsidRDefault="00775AB7" w:rsidP="00775AB7">
      <w:pPr>
        <w:pStyle w:val="1a"/>
        <w:spacing w:before="0" w:after="0" w:line="240" w:lineRule="auto"/>
        <w:ind w:left="-567"/>
        <w:jc w:val="both"/>
      </w:pPr>
      <w:r>
        <w:t>10</w:t>
      </w:r>
      <w:r w:rsidRPr="000F3BF6">
        <w:t xml:space="preserve">.3.  Граждане, осуществляющие уход за могилой, обязаны содержать могилы, надмогильные сооружения (оформленный могильный холм, памятник, цоколь, цветник, ограждение) и зеленые насаждения в надлежащем санитарном состоянии собственными силами или силами организации по вопросам похоронного дела на договорной основе за плату. </w:t>
      </w:r>
    </w:p>
    <w:p w:rsidR="00775AB7" w:rsidRPr="00745E74" w:rsidRDefault="00775AB7" w:rsidP="00775AB7">
      <w:pPr>
        <w:pStyle w:val="1a"/>
        <w:spacing w:before="0" w:after="0" w:line="240" w:lineRule="auto"/>
        <w:ind w:left="-567"/>
        <w:jc w:val="both"/>
      </w:pPr>
      <w:r>
        <w:t>10</w:t>
      </w:r>
      <w:r w:rsidRPr="000F3BF6">
        <w:t>.4. </w:t>
      </w:r>
      <w:r w:rsidRPr="00745E74">
        <w:t xml:space="preserve"> Гражданам, посещающим территории кладбищ поселения, запрещается: </w:t>
      </w:r>
    </w:p>
    <w:p w:rsidR="00775AB7" w:rsidRPr="00745E74" w:rsidRDefault="00775AB7" w:rsidP="00775AB7">
      <w:pPr>
        <w:pStyle w:val="1a"/>
        <w:spacing w:before="0" w:after="0" w:line="240" w:lineRule="auto"/>
        <w:ind w:left="-567"/>
        <w:jc w:val="both"/>
      </w:pPr>
      <w:r w:rsidRPr="00745E74">
        <w:lastRenderedPageBreak/>
        <w:t>-  производить погребение умерших при отсутствии документов, разрешающих погребение, оформленных в установленном порядке;</w:t>
      </w:r>
    </w:p>
    <w:p w:rsidR="00775AB7" w:rsidRPr="00745E74" w:rsidRDefault="00775AB7" w:rsidP="00775AB7">
      <w:pPr>
        <w:pStyle w:val="1a"/>
        <w:spacing w:before="0" w:after="0" w:line="240" w:lineRule="auto"/>
        <w:ind w:left="-567"/>
        <w:jc w:val="both"/>
      </w:pPr>
      <w:r w:rsidRPr="00745E74">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 </w:t>
      </w:r>
      <w:r w:rsidRPr="008604E8">
        <w:t>Шумское сельское поселение Кировского муниципального района Ленинградской области</w:t>
      </w:r>
      <w:r w:rsidRPr="00745E74">
        <w:t>;</w:t>
      </w:r>
    </w:p>
    <w:p w:rsidR="00775AB7" w:rsidRPr="00745E74" w:rsidRDefault="00775AB7" w:rsidP="00775AB7">
      <w:pPr>
        <w:pStyle w:val="1a"/>
        <w:spacing w:before="0" w:after="0" w:line="240" w:lineRule="auto"/>
        <w:ind w:left="-567"/>
        <w:jc w:val="both"/>
      </w:pPr>
      <w:r w:rsidRPr="00745E74">
        <w:t xml:space="preserve">-  засорять территорию; </w:t>
      </w:r>
    </w:p>
    <w:p w:rsidR="00775AB7" w:rsidRPr="00745E74" w:rsidRDefault="00775AB7" w:rsidP="00775AB7">
      <w:pPr>
        <w:pStyle w:val="1a"/>
        <w:spacing w:before="0" w:after="0" w:line="240" w:lineRule="auto"/>
        <w:ind w:left="-567"/>
        <w:jc w:val="both"/>
      </w:pPr>
      <w:r w:rsidRPr="00745E74">
        <w:t xml:space="preserve">-  производить рытье ям для добывания песка, глины, грунта; </w:t>
      </w:r>
    </w:p>
    <w:p w:rsidR="00775AB7" w:rsidRPr="00745E74" w:rsidRDefault="00775AB7" w:rsidP="00775AB7">
      <w:pPr>
        <w:pStyle w:val="1a"/>
        <w:spacing w:before="0" w:after="0" w:line="240" w:lineRule="auto"/>
        <w:ind w:left="-567"/>
        <w:jc w:val="both"/>
      </w:pPr>
      <w:r w:rsidRPr="00745E74">
        <w:t xml:space="preserve">-  осуществлять складирование строительных и других материалов; </w:t>
      </w:r>
    </w:p>
    <w:p w:rsidR="00775AB7" w:rsidRPr="00745E74" w:rsidRDefault="00775AB7" w:rsidP="00775AB7">
      <w:pPr>
        <w:pStyle w:val="1a"/>
        <w:spacing w:before="0" w:after="0" w:line="240" w:lineRule="auto"/>
        <w:ind w:left="-567"/>
        <w:jc w:val="both"/>
      </w:pPr>
      <w:r w:rsidRPr="00745E74">
        <w:t>-  ломать и выкапывать зеленые насаждения, рвать цветы, срезать дерн</w:t>
      </w:r>
      <w:r>
        <w:t>;</w:t>
      </w:r>
    </w:p>
    <w:p w:rsidR="00775AB7" w:rsidRPr="00745E74" w:rsidRDefault="00775AB7" w:rsidP="00775AB7">
      <w:pPr>
        <w:pStyle w:val="1a"/>
        <w:spacing w:before="0" w:after="0" w:line="240" w:lineRule="auto"/>
        <w:ind w:left="-567"/>
        <w:jc w:val="both"/>
      </w:pPr>
      <w:r w:rsidRPr="00745E74">
        <w:t xml:space="preserve">-  выгуливать собак, пасти домашних животных; </w:t>
      </w:r>
    </w:p>
    <w:p w:rsidR="00775AB7" w:rsidRPr="00745E74" w:rsidRDefault="00775AB7" w:rsidP="00775AB7">
      <w:pPr>
        <w:pStyle w:val="1a"/>
        <w:spacing w:before="0" w:after="0" w:line="240" w:lineRule="auto"/>
        <w:ind w:left="-567"/>
        <w:jc w:val="both"/>
      </w:pPr>
      <w:r w:rsidRPr="00745E74">
        <w:t xml:space="preserve">-  разводить костры; </w:t>
      </w:r>
    </w:p>
    <w:p w:rsidR="00775AB7" w:rsidRPr="00745E74" w:rsidRDefault="00775AB7" w:rsidP="00775AB7">
      <w:pPr>
        <w:pStyle w:val="1a"/>
        <w:spacing w:before="0" w:after="0" w:line="240" w:lineRule="auto"/>
        <w:ind w:left="-567"/>
        <w:jc w:val="both"/>
        <w:rPr>
          <w:b/>
        </w:rPr>
      </w:pPr>
      <w:r w:rsidRPr="00745E74">
        <w:t>-  парковать личный транспорт на территории кладбищ, создавая помехи для проезда специализированного транспорта (катафалков)</w:t>
      </w:r>
      <w:r>
        <w:t>.</w:t>
      </w:r>
    </w:p>
    <w:p w:rsidR="00775AB7" w:rsidRDefault="00775AB7" w:rsidP="00775AB7">
      <w:pPr>
        <w:ind w:left="-567" w:firstLine="567"/>
        <w:rPr>
          <w:b/>
        </w:rPr>
      </w:pPr>
    </w:p>
    <w:p w:rsidR="00775AB7" w:rsidRPr="00745E74" w:rsidRDefault="00775AB7" w:rsidP="00775AB7">
      <w:pPr>
        <w:ind w:left="-567" w:firstLine="567"/>
        <w:rPr>
          <w:b/>
        </w:rPr>
      </w:pPr>
      <w:r>
        <w:rPr>
          <w:b/>
        </w:rPr>
        <w:t>11</w:t>
      </w:r>
      <w:r w:rsidRPr="00745E74">
        <w:rPr>
          <w:b/>
        </w:rPr>
        <w:t>.  Содержание домашних животных и птиц</w:t>
      </w:r>
    </w:p>
    <w:p w:rsidR="00775AB7" w:rsidRPr="00745E74" w:rsidRDefault="00775AB7" w:rsidP="00775AB7">
      <w:pPr>
        <w:ind w:left="-567" w:firstLine="567"/>
        <w:jc w:val="both"/>
      </w:pPr>
      <w:r w:rsidRPr="005D041C">
        <w:t>1</w:t>
      </w:r>
      <w:r>
        <w:t>1</w:t>
      </w:r>
      <w:r w:rsidRPr="005D041C">
        <w:t>.1.</w:t>
      </w:r>
      <w:r w:rsidRPr="00745E74">
        <w:rPr>
          <w:b/>
        </w:rPr>
        <w:t>  </w:t>
      </w:r>
      <w:r w:rsidRPr="00745E74">
        <w:t>Владельцы домашних животных и птиц:</w:t>
      </w:r>
    </w:p>
    <w:p w:rsidR="00775AB7" w:rsidRPr="00745E74" w:rsidRDefault="00775AB7" w:rsidP="00775AB7">
      <w:pPr>
        <w:ind w:left="-567" w:firstLine="567"/>
        <w:jc w:val="both"/>
      </w:pPr>
      <w:r w:rsidRPr="00745E74">
        <w:t>-  обеспечивают надлежащее содержание домашних животных и птиц в соответствии с санитарно-гигиеническими и ветеринарными требованиями. Принимать необходимые меры, обеспечивающие безопасность окружающих;</w:t>
      </w:r>
    </w:p>
    <w:p w:rsidR="00775AB7" w:rsidRPr="00745E74" w:rsidRDefault="00775AB7" w:rsidP="00775AB7">
      <w:pPr>
        <w:ind w:left="-567" w:firstLine="567"/>
        <w:jc w:val="both"/>
      </w:pPr>
      <w:r w:rsidRPr="00745E74">
        <w:t>-  производят выгул домашних животных в порядке, установленном настоящими Правилами;</w:t>
      </w:r>
    </w:p>
    <w:p w:rsidR="00775AB7" w:rsidRPr="00745E74" w:rsidRDefault="00775AB7" w:rsidP="00775AB7">
      <w:pPr>
        <w:ind w:left="-567" w:firstLine="567"/>
        <w:jc w:val="both"/>
      </w:pPr>
      <w:r w:rsidRPr="00745E74">
        <w:t>-  принимают меры к обеспечению тишины и покоя в ночное время в жилых помещениях;</w:t>
      </w:r>
    </w:p>
    <w:p w:rsidR="00775AB7" w:rsidRPr="00745E74" w:rsidRDefault="00775AB7" w:rsidP="00775AB7">
      <w:pPr>
        <w:ind w:left="-567" w:firstLine="567"/>
        <w:jc w:val="both"/>
      </w:pPr>
      <w:r w:rsidRPr="00745E74">
        <w:t>-  не допускают нахождения домашних животных и птиц на территории и в помещениях образовательных учреждений, учреждений здравоохранения, культуры, детских площадках;</w:t>
      </w:r>
    </w:p>
    <w:p w:rsidR="00775AB7" w:rsidRPr="00745E74" w:rsidRDefault="00775AB7" w:rsidP="00775AB7">
      <w:pPr>
        <w:ind w:left="-567" w:firstLine="567"/>
        <w:jc w:val="both"/>
      </w:pPr>
      <w:r w:rsidRPr="00745E74">
        <w:t>-  не допускают жестокое обращение с домашними животными;</w:t>
      </w:r>
    </w:p>
    <w:p w:rsidR="00775AB7" w:rsidRPr="00745E74" w:rsidRDefault="00775AB7" w:rsidP="00775AB7">
      <w:pPr>
        <w:ind w:left="-567" w:firstLine="567"/>
        <w:jc w:val="both"/>
      </w:pPr>
      <w:r w:rsidRPr="00745E74">
        <w:t>-  не допускают выбрасывания трупов домашних животных и птиц;</w:t>
      </w:r>
    </w:p>
    <w:p w:rsidR="00775AB7" w:rsidRPr="00745E74" w:rsidRDefault="00775AB7" w:rsidP="00775AB7">
      <w:pPr>
        <w:ind w:left="-567" w:firstLine="567"/>
        <w:jc w:val="both"/>
        <w:rPr>
          <w:b/>
        </w:rPr>
      </w:pPr>
      <w:r w:rsidRPr="00745E74">
        <w:t>-  осуществляют уборку экскрементов самостоятельно.</w:t>
      </w:r>
    </w:p>
    <w:p w:rsidR="00775AB7" w:rsidRPr="00745E74" w:rsidRDefault="00775AB7" w:rsidP="00775AB7">
      <w:pPr>
        <w:ind w:left="-567" w:firstLine="567"/>
        <w:jc w:val="both"/>
        <w:rPr>
          <w:b/>
        </w:rPr>
      </w:pPr>
      <w:r w:rsidRPr="005D041C">
        <w:t>1</w:t>
      </w:r>
      <w:r>
        <w:t>1</w:t>
      </w:r>
      <w:r w:rsidRPr="005D041C">
        <w:t>.2.</w:t>
      </w:r>
      <w:r w:rsidRPr="00745E74">
        <w:t>  Владельцу необходимо содержать животное в соответствии с его биологическими особенностями и физиологическими потребностями, гуманно обращаться с ним, не оставлять без присмотра, пищи и воды, в случае заболевания животного – своевременно прибегать к ветеринарной помощи.</w:t>
      </w:r>
    </w:p>
    <w:p w:rsidR="00775AB7" w:rsidRPr="003F3D07" w:rsidRDefault="00775AB7" w:rsidP="00775AB7">
      <w:pPr>
        <w:ind w:left="-567" w:firstLine="567"/>
        <w:jc w:val="both"/>
        <w:rPr>
          <w:b/>
        </w:rPr>
      </w:pPr>
      <w:r w:rsidRPr="005D041C">
        <w:t>1</w:t>
      </w:r>
      <w:r>
        <w:t>1</w:t>
      </w:r>
      <w:r w:rsidRPr="005D041C">
        <w:t>.3.</w:t>
      </w:r>
      <w:r w:rsidRPr="003F3D07">
        <w:t>  Владельцам животных необходимо поддерживать санитарное состояние дома и прилегающей территории. Если животное оставило экскременты, они должны быть убраны владельцем животного.</w:t>
      </w:r>
    </w:p>
    <w:p w:rsidR="00775AB7" w:rsidRPr="003F3D07" w:rsidRDefault="00775AB7" w:rsidP="00775AB7">
      <w:pPr>
        <w:ind w:left="-567" w:firstLine="567"/>
        <w:jc w:val="both"/>
        <w:rPr>
          <w:b/>
        </w:rPr>
      </w:pPr>
      <w:r w:rsidRPr="005D041C">
        <w:t>1</w:t>
      </w:r>
      <w:r>
        <w:t>1</w:t>
      </w:r>
      <w:r w:rsidRPr="005D041C">
        <w:t>.4.</w:t>
      </w:r>
      <w:r w:rsidRPr="003F3D07">
        <w:t>  Рекомендуется не допускать содержание домашних животных и птиц в местах общего пользования многоквартирных домов (лестничные клетки, чердаки, подвалы, коридоры и так далее), а также на балконах и лоджиях.</w:t>
      </w:r>
    </w:p>
    <w:p w:rsidR="00775AB7" w:rsidRPr="003F3D07" w:rsidRDefault="00775AB7" w:rsidP="00775AB7">
      <w:pPr>
        <w:ind w:left="-567" w:firstLine="567"/>
        <w:jc w:val="both"/>
        <w:rPr>
          <w:b/>
        </w:rPr>
      </w:pPr>
      <w:r w:rsidRPr="005D041C">
        <w:t>1</w:t>
      </w:r>
      <w:r>
        <w:t>1</w:t>
      </w:r>
      <w:r w:rsidRPr="005D041C">
        <w:t>.5.</w:t>
      </w:r>
      <w:r w:rsidRPr="003F3D07">
        <w:t>  При выгуле домашних животных владельцы должны выводить домашних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775AB7" w:rsidRPr="003F3D07" w:rsidRDefault="00775AB7" w:rsidP="00775AB7">
      <w:pPr>
        <w:ind w:left="-567" w:firstLine="567"/>
        <w:jc w:val="both"/>
        <w:rPr>
          <w:b/>
        </w:rPr>
      </w:pPr>
      <w:r w:rsidRPr="005D041C">
        <w:t>1</w:t>
      </w:r>
      <w:r>
        <w:t>1</w:t>
      </w:r>
      <w:r w:rsidRPr="005D041C">
        <w:t>.6.</w:t>
      </w:r>
      <w:r w:rsidRPr="003F3D07">
        <w:t>  Не допускается осуществлять выпас домашних животных на землях общего пользования. Передвижение сельскохозяйственных животных на территории поселения без сопровождающих лиц не допускается.</w:t>
      </w:r>
    </w:p>
    <w:p w:rsidR="00775AB7" w:rsidRPr="003F3D07" w:rsidRDefault="00775AB7" w:rsidP="00775AB7">
      <w:pPr>
        <w:ind w:left="-567" w:firstLine="567"/>
        <w:jc w:val="both"/>
      </w:pPr>
      <w:r w:rsidRPr="005D041C">
        <w:t>1</w:t>
      </w:r>
      <w:r>
        <w:t>1</w:t>
      </w:r>
      <w:r w:rsidRPr="005D041C">
        <w:t>.7.</w:t>
      </w:r>
      <w:r w:rsidRPr="003F3D07">
        <w:t>  Отлов безнадзорных животных осуществляет специализированная организация, которая наделена соответствующими полномочиями в порядке, установленном законодательством Ленинградской области.</w:t>
      </w:r>
    </w:p>
    <w:p w:rsidR="00775AB7" w:rsidRPr="003F3D07" w:rsidRDefault="00775AB7" w:rsidP="00775AB7">
      <w:pPr>
        <w:ind w:left="-567" w:firstLine="567"/>
        <w:jc w:val="both"/>
      </w:pPr>
      <w:r w:rsidRPr="003F3D07">
        <w:lastRenderedPageBreak/>
        <w:t>Запрещены мероприятия по отлову безнадзорных животных в присутствии несовершеннолетних, за исключением случаев, когда поведение животных угрожает жизни и здоровью людей.</w:t>
      </w:r>
    </w:p>
    <w:p w:rsidR="00775AB7" w:rsidRPr="003F3D07" w:rsidRDefault="00775AB7" w:rsidP="00775AB7">
      <w:pPr>
        <w:ind w:left="-567" w:firstLine="567"/>
        <w:jc w:val="both"/>
      </w:pPr>
      <w:r w:rsidRPr="003F3D07">
        <w:t>Запрещено присвоение отловленных безнадзорных животных, передача их лицам, не являющимся специалистами в области ветеринарии, или организациям, не являющимся приютами.</w:t>
      </w:r>
    </w:p>
    <w:p w:rsidR="00775AB7" w:rsidRPr="003F3D07" w:rsidRDefault="00775AB7" w:rsidP="00775AB7">
      <w:pPr>
        <w:ind w:left="-567" w:firstLine="567"/>
        <w:jc w:val="both"/>
        <w:rPr>
          <w:b/>
        </w:rPr>
      </w:pPr>
      <w:r w:rsidRPr="003F3D07">
        <w:t>Не допускается снятие с привязи животных, временно оставленных в общественных местах, в процессе осуществления мероприятий по отлову безнадзорных животных.</w:t>
      </w:r>
    </w:p>
    <w:p w:rsidR="00775AB7" w:rsidRPr="003F3D07" w:rsidRDefault="00775AB7" w:rsidP="00775AB7">
      <w:pPr>
        <w:ind w:left="-567" w:firstLine="567"/>
        <w:jc w:val="both"/>
        <w:rPr>
          <w:b/>
        </w:rPr>
      </w:pPr>
      <w:r w:rsidRPr="005D041C">
        <w:t>1</w:t>
      </w:r>
      <w:r>
        <w:t>1</w:t>
      </w:r>
      <w:r w:rsidRPr="005D041C">
        <w:t>.8.</w:t>
      </w:r>
      <w:r w:rsidRPr="003F3D07">
        <w:t>  Запрещён выгул домашних животных, требующих особой ответственности собственника, несовершеннолетними, не достигшими четырнадцати лет.</w:t>
      </w:r>
    </w:p>
    <w:p w:rsidR="00775AB7" w:rsidRPr="003F3D07" w:rsidRDefault="00775AB7" w:rsidP="00775AB7">
      <w:pPr>
        <w:ind w:left="-567" w:firstLine="567"/>
        <w:jc w:val="both"/>
        <w:rPr>
          <w:b/>
        </w:rPr>
      </w:pPr>
      <w:r w:rsidRPr="005D041C">
        <w:t>1</w:t>
      </w:r>
      <w:r>
        <w:t>1</w:t>
      </w:r>
      <w:r w:rsidRPr="005D041C">
        <w:t>.9.</w:t>
      </w:r>
      <w:r w:rsidRPr="003F3D07">
        <w:t>  Скот, мелких животных и птицу должны содержать круглый год в предусмотренных для их содержания   хозяйственных строениях и загонах, удовлетворяющих санитарно-эпидемиологическим правилам, исключающими их проникновение на территорию соседних участков.</w:t>
      </w:r>
    </w:p>
    <w:p w:rsidR="00775AB7" w:rsidRPr="003F3D07" w:rsidRDefault="00775AB7" w:rsidP="00775AB7">
      <w:pPr>
        <w:pStyle w:val="1a"/>
        <w:spacing w:before="0" w:after="0" w:line="240" w:lineRule="auto"/>
        <w:ind w:left="-567" w:firstLine="567"/>
        <w:jc w:val="both"/>
        <w:rPr>
          <w:b/>
          <w:sz w:val="22"/>
          <w:szCs w:val="22"/>
        </w:rPr>
      </w:pPr>
      <w:r w:rsidRPr="005D041C">
        <w:rPr>
          <w:sz w:val="22"/>
          <w:szCs w:val="22"/>
        </w:rPr>
        <w:t>1</w:t>
      </w:r>
      <w:r>
        <w:rPr>
          <w:sz w:val="22"/>
          <w:szCs w:val="22"/>
        </w:rPr>
        <w:t>1</w:t>
      </w:r>
      <w:r w:rsidRPr="005D041C">
        <w:rPr>
          <w:sz w:val="22"/>
          <w:szCs w:val="22"/>
        </w:rPr>
        <w:t>.10.</w:t>
      </w:r>
      <w:r w:rsidRPr="003F3D07">
        <w:rPr>
          <w:sz w:val="22"/>
          <w:szCs w:val="22"/>
        </w:rPr>
        <w:t>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775AB7" w:rsidRPr="003F3D07" w:rsidRDefault="00775AB7" w:rsidP="00775AB7">
      <w:pPr>
        <w:pStyle w:val="1a"/>
        <w:spacing w:before="0" w:after="0" w:line="240" w:lineRule="auto"/>
        <w:ind w:left="-567" w:firstLine="567"/>
        <w:jc w:val="both"/>
        <w:rPr>
          <w:b/>
          <w:sz w:val="22"/>
          <w:szCs w:val="22"/>
        </w:rPr>
      </w:pPr>
      <w:r w:rsidRPr="005D041C">
        <w:rPr>
          <w:sz w:val="22"/>
          <w:szCs w:val="22"/>
        </w:rPr>
        <w:t>1</w:t>
      </w:r>
      <w:r>
        <w:rPr>
          <w:sz w:val="22"/>
          <w:szCs w:val="22"/>
        </w:rPr>
        <w:t>1</w:t>
      </w:r>
      <w:r w:rsidRPr="005D041C">
        <w:rPr>
          <w:sz w:val="22"/>
          <w:szCs w:val="22"/>
        </w:rPr>
        <w:t>.11.</w:t>
      </w:r>
      <w:r w:rsidRPr="003F3D07">
        <w:rPr>
          <w:sz w:val="22"/>
          <w:szCs w:val="22"/>
        </w:rPr>
        <w:t>  Не допускать содержание домашних животных на балконах, лоджиях, в местах общего пользования многоквартирных жилых домов.</w:t>
      </w:r>
    </w:p>
    <w:p w:rsidR="00775AB7" w:rsidRPr="003F3D07" w:rsidRDefault="00775AB7" w:rsidP="00775AB7">
      <w:pPr>
        <w:pStyle w:val="1a"/>
        <w:spacing w:before="0" w:after="0" w:line="240" w:lineRule="auto"/>
        <w:ind w:left="-567" w:firstLine="567"/>
        <w:jc w:val="both"/>
        <w:rPr>
          <w:b/>
          <w:sz w:val="22"/>
          <w:szCs w:val="22"/>
        </w:rPr>
      </w:pPr>
      <w:r w:rsidRPr="005D041C">
        <w:rPr>
          <w:sz w:val="22"/>
          <w:szCs w:val="22"/>
        </w:rPr>
        <w:t>1</w:t>
      </w:r>
      <w:r>
        <w:rPr>
          <w:sz w:val="22"/>
          <w:szCs w:val="22"/>
        </w:rPr>
        <w:t>1</w:t>
      </w:r>
      <w:r w:rsidRPr="005D041C">
        <w:rPr>
          <w:sz w:val="22"/>
          <w:szCs w:val="22"/>
        </w:rPr>
        <w:t>.12.</w:t>
      </w:r>
      <w:r w:rsidRPr="003F3D07">
        <w:rPr>
          <w:sz w:val="22"/>
          <w:szCs w:val="22"/>
        </w:rPr>
        <w:t xml:space="preserve">  Домашний скот и птица 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 </w:t>
      </w:r>
    </w:p>
    <w:p w:rsidR="00775AB7" w:rsidRPr="003F3D07" w:rsidRDefault="00775AB7" w:rsidP="00775AB7">
      <w:pPr>
        <w:pStyle w:val="1a"/>
        <w:spacing w:before="0" w:after="0" w:line="240" w:lineRule="auto"/>
        <w:ind w:left="-567" w:firstLine="567"/>
        <w:jc w:val="both"/>
        <w:rPr>
          <w:b/>
          <w:sz w:val="22"/>
          <w:szCs w:val="22"/>
        </w:rPr>
      </w:pPr>
      <w:bookmarkStart w:id="3" w:name="sub_1301"/>
      <w:r w:rsidRPr="005D041C">
        <w:rPr>
          <w:sz w:val="22"/>
          <w:szCs w:val="22"/>
        </w:rPr>
        <w:t>1</w:t>
      </w:r>
      <w:r>
        <w:rPr>
          <w:sz w:val="22"/>
          <w:szCs w:val="22"/>
        </w:rPr>
        <w:t>1</w:t>
      </w:r>
      <w:r w:rsidRPr="005D041C">
        <w:rPr>
          <w:sz w:val="22"/>
          <w:szCs w:val="22"/>
        </w:rPr>
        <w:t>.13.</w:t>
      </w:r>
      <w:r w:rsidRPr="003F3D07">
        <w:rPr>
          <w:sz w:val="22"/>
          <w:szCs w:val="22"/>
        </w:rPr>
        <w:t xml:space="preserve">  Право на ведение личного подсобного хозяйства имеют граждане, которым земельные участки предоставлены или которыми земельные участки приобретены для ведения личного подсобного хозяйства. </w:t>
      </w:r>
      <w:bookmarkEnd w:id="3"/>
    </w:p>
    <w:p w:rsidR="00775AB7" w:rsidRPr="003F3D07" w:rsidRDefault="00775AB7" w:rsidP="00775AB7">
      <w:pPr>
        <w:pStyle w:val="1a"/>
        <w:spacing w:before="0" w:after="0" w:line="240" w:lineRule="auto"/>
        <w:ind w:left="-567" w:firstLine="567"/>
        <w:jc w:val="both"/>
        <w:rPr>
          <w:b/>
          <w:sz w:val="22"/>
          <w:szCs w:val="22"/>
        </w:rPr>
      </w:pPr>
      <w:bookmarkStart w:id="4" w:name="sub_1304"/>
      <w:r w:rsidRPr="005D041C">
        <w:rPr>
          <w:sz w:val="22"/>
          <w:szCs w:val="22"/>
        </w:rPr>
        <w:t>1</w:t>
      </w:r>
      <w:r>
        <w:rPr>
          <w:sz w:val="22"/>
          <w:szCs w:val="22"/>
        </w:rPr>
        <w:t>1</w:t>
      </w:r>
      <w:r w:rsidRPr="005D041C">
        <w:rPr>
          <w:sz w:val="22"/>
          <w:szCs w:val="22"/>
        </w:rPr>
        <w:t>.14.</w:t>
      </w:r>
      <w:r w:rsidRPr="003F3D07">
        <w:rPr>
          <w:sz w:val="22"/>
          <w:szCs w:val="22"/>
        </w:rPr>
        <w:t xml:space="preserve">  Гражданам, проживающим в индивидуальных домах, имеющим в пользовании (собственности) земельные участки для ведения личного подсобного хозяйства, содержание скота и птицы разрешается при соблюдении санитарных и ветеринарных правил и норм. </w:t>
      </w:r>
      <w:bookmarkEnd w:id="4"/>
    </w:p>
    <w:p w:rsidR="00775AB7" w:rsidRPr="00745E74" w:rsidRDefault="00775AB7" w:rsidP="00775AB7">
      <w:pPr>
        <w:pStyle w:val="1a"/>
        <w:spacing w:before="0" w:after="0" w:line="240" w:lineRule="auto"/>
        <w:ind w:left="-567" w:firstLine="567"/>
        <w:jc w:val="both"/>
        <w:rPr>
          <w:b/>
        </w:rPr>
      </w:pPr>
      <w:r w:rsidRPr="005D041C">
        <w:t>1</w:t>
      </w:r>
      <w:r>
        <w:t>1</w:t>
      </w:r>
      <w:r w:rsidRPr="005D041C">
        <w:t>.1</w:t>
      </w:r>
      <w:r>
        <w:t>5</w:t>
      </w:r>
      <w:r w:rsidRPr="005D041C">
        <w:t>.</w:t>
      </w:r>
      <w:r w:rsidRPr="00745E74">
        <w:t xml:space="preserve">  Хозпостройки для содержания скота и птицы должны быть удалены от водоразборных колонок, шахтных колодцев, каптажей родников, водоемов на расстояние не менее 20 метров. </w:t>
      </w:r>
    </w:p>
    <w:p w:rsidR="00775AB7" w:rsidRPr="00745E74" w:rsidRDefault="00775AB7" w:rsidP="00775AB7">
      <w:pPr>
        <w:pStyle w:val="1a"/>
        <w:spacing w:before="0" w:after="0" w:line="240" w:lineRule="auto"/>
        <w:ind w:left="-567" w:firstLine="567"/>
        <w:jc w:val="both"/>
        <w:rPr>
          <w:b/>
        </w:rPr>
      </w:pPr>
      <w:r w:rsidRPr="005D041C">
        <w:t>1</w:t>
      </w:r>
      <w:r>
        <w:t>1</w:t>
      </w:r>
      <w:r w:rsidRPr="005D041C">
        <w:t>.1</w:t>
      </w:r>
      <w:r>
        <w:t>6</w:t>
      </w:r>
      <w:r w:rsidRPr="005D041C">
        <w:t>.</w:t>
      </w:r>
      <w:r w:rsidRPr="00745E74">
        <w:rPr>
          <w:b/>
        </w:rPr>
        <w:t>  </w:t>
      </w:r>
      <w:r w:rsidRPr="00745E74">
        <w:t xml:space="preserve">Временное складирование навоза и других отходов содержания скота и птицы должно осуществляться на расстоянии не менее 20 метров от водоразборных колонок, шахтных колодцев, каптажей родников, водоемов, жилых домов. </w:t>
      </w:r>
      <w:bookmarkStart w:id="5" w:name="sub_1308"/>
      <w:bookmarkEnd w:id="5"/>
    </w:p>
    <w:p w:rsidR="00775AB7" w:rsidRPr="00745E74" w:rsidRDefault="00775AB7" w:rsidP="00775AB7">
      <w:pPr>
        <w:pStyle w:val="1a"/>
        <w:spacing w:before="0" w:after="0" w:line="240" w:lineRule="auto"/>
        <w:ind w:left="-567" w:firstLine="567"/>
        <w:jc w:val="both"/>
        <w:rPr>
          <w:b/>
        </w:rPr>
      </w:pPr>
      <w:r w:rsidRPr="005D041C">
        <w:t>1</w:t>
      </w:r>
      <w:r>
        <w:t>1</w:t>
      </w:r>
      <w:r w:rsidRPr="005D041C">
        <w:t>.1</w:t>
      </w:r>
      <w:r>
        <w:t>7</w:t>
      </w:r>
      <w:r w:rsidRPr="005D041C">
        <w:t>.</w:t>
      </w:r>
      <w:r w:rsidRPr="00745E74">
        <w:t>  Не допускать передвижение сельскохозяйственных животных на территории муниципального образования без сопровождающих лиц.</w:t>
      </w:r>
    </w:p>
    <w:p w:rsidR="00775AB7" w:rsidRPr="00745E74" w:rsidRDefault="00775AB7" w:rsidP="00775AB7">
      <w:pPr>
        <w:pStyle w:val="1a"/>
        <w:spacing w:before="0" w:after="0" w:line="240" w:lineRule="auto"/>
        <w:ind w:left="-567" w:firstLine="567"/>
        <w:jc w:val="both"/>
      </w:pPr>
      <w:r w:rsidRPr="005D041C">
        <w:t>1</w:t>
      </w:r>
      <w:r>
        <w:t>1</w:t>
      </w:r>
      <w:r w:rsidRPr="005D041C">
        <w:t>.1</w:t>
      </w:r>
      <w:r>
        <w:t>8</w:t>
      </w:r>
      <w:r w:rsidRPr="005D041C">
        <w:t>.</w:t>
      </w:r>
      <w:r w:rsidRPr="00745E74">
        <w:t>  Выпас сельскохозяйственных животных можно осуществлять только на специально отведенных администрацией поселения местах выпаса под наблюдением владельца или уполномоченного им лица.</w:t>
      </w:r>
    </w:p>
    <w:p w:rsidR="00775AB7" w:rsidRPr="00745E74" w:rsidRDefault="00775AB7" w:rsidP="00775AB7">
      <w:pPr>
        <w:pStyle w:val="1a"/>
        <w:spacing w:before="0" w:after="0" w:line="240" w:lineRule="auto"/>
        <w:ind w:left="-567" w:firstLine="567"/>
      </w:pPr>
    </w:p>
    <w:p w:rsidR="00775AB7" w:rsidRPr="00745E74" w:rsidRDefault="00775AB7" w:rsidP="00775AB7">
      <w:pPr>
        <w:ind w:left="-567" w:firstLine="567"/>
        <w:rPr>
          <w:b/>
        </w:rPr>
      </w:pPr>
      <w:r w:rsidRPr="00745E74">
        <w:rPr>
          <w:b/>
        </w:rPr>
        <w:t>1</w:t>
      </w:r>
      <w:r>
        <w:rPr>
          <w:b/>
        </w:rPr>
        <w:t>2</w:t>
      </w:r>
      <w:r w:rsidRPr="00745E74">
        <w:rPr>
          <w:b/>
        </w:rPr>
        <w:t>.  Контроль за исполнением Правил</w:t>
      </w:r>
    </w:p>
    <w:p w:rsidR="00775AB7" w:rsidRPr="00745E74" w:rsidRDefault="00775AB7" w:rsidP="00775AB7">
      <w:pPr>
        <w:ind w:left="-567" w:firstLine="567"/>
        <w:jc w:val="both"/>
        <w:rPr>
          <w:b/>
        </w:rPr>
      </w:pPr>
      <w:bookmarkStart w:id="6" w:name="sub_161"/>
      <w:r w:rsidRPr="005D041C">
        <w:t>1</w:t>
      </w:r>
      <w:r>
        <w:t>2</w:t>
      </w:r>
      <w:r w:rsidRPr="005D041C">
        <w:t>.1.</w:t>
      </w:r>
      <w:r w:rsidRPr="00745E74">
        <w:t>  Контроль за соблюдением настоящих Правил осуществляют должностные лица, наделенные полномочиями по контролю за соблюдением муниципальных правовых актов и составлению протоколов об административных правонарушениях.</w:t>
      </w:r>
    </w:p>
    <w:p w:rsidR="00775AB7" w:rsidRPr="00745E74" w:rsidRDefault="00775AB7" w:rsidP="00775AB7">
      <w:pPr>
        <w:ind w:left="-567" w:firstLine="567"/>
        <w:jc w:val="both"/>
      </w:pPr>
      <w:bookmarkStart w:id="7" w:name="sub_162"/>
      <w:bookmarkEnd w:id="6"/>
      <w:r w:rsidRPr="005D041C">
        <w:t>1</w:t>
      </w:r>
      <w:r>
        <w:t>2</w:t>
      </w:r>
      <w:r w:rsidRPr="005D041C">
        <w:t>.2.</w:t>
      </w:r>
      <w:r w:rsidRPr="00745E74">
        <w:t>  В случае выявления фактов нарушений настоящих Правил должностные лица администрации поселения вправе:</w:t>
      </w:r>
    </w:p>
    <w:bookmarkEnd w:id="7"/>
    <w:p w:rsidR="00775AB7" w:rsidRPr="00745E74" w:rsidRDefault="00775AB7" w:rsidP="00775AB7">
      <w:pPr>
        <w:ind w:left="-567" w:firstLine="567"/>
        <w:jc w:val="both"/>
      </w:pPr>
      <w:r w:rsidRPr="00745E74">
        <w:t>-  выдать письменное предписание об устранении нарушений;</w:t>
      </w:r>
    </w:p>
    <w:p w:rsidR="00775AB7" w:rsidRPr="00745E74" w:rsidRDefault="00775AB7" w:rsidP="00775AB7">
      <w:pPr>
        <w:ind w:left="-567" w:firstLine="567"/>
        <w:jc w:val="both"/>
      </w:pPr>
      <w:r w:rsidRPr="00745E74">
        <w:t>-  составить протокол об административном правонарушении в порядке, установленном действующим законодательством;</w:t>
      </w:r>
    </w:p>
    <w:p w:rsidR="00775AB7" w:rsidRPr="00745E74" w:rsidRDefault="00775AB7" w:rsidP="00775AB7">
      <w:pPr>
        <w:ind w:left="-567" w:firstLine="567"/>
        <w:jc w:val="both"/>
        <w:rPr>
          <w:b/>
        </w:rPr>
      </w:pPr>
      <w:r w:rsidRPr="00745E74">
        <w:t xml:space="preserve">-  обращаться в суд с заявлением (исковым заявлением) о признании незаконными действий (бездействия) физических, юридических лиц, индивидуальных предпринимателей, нарушающих нормы настоящих Правил, и о возмещении ущерба. </w:t>
      </w:r>
    </w:p>
    <w:p w:rsidR="00775AB7" w:rsidRPr="00745E74" w:rsidRDefault="00775AB7" w:rsidP="00775AB7">
      <w:pPr>
        <w:ind w:left="-567" w:firstLine="567"/>
        <w:jc w:val="both"/>
      </w:pPr>
      <w:r w:rsidRPr="005D041C">
        <w:lastRenderedPageBreak/>
        <w:t>1</w:t>
      </w:r>
      <w:r>
        <w:t>2</w:t>
      </w:r>
      <w:r w:rsidRPr="005D041C">
        <w:t>.3.</w:t>
      </w:r>
      <w:r w:rsidRPr="00745E74">
        <w:t>  Физические, юридические лица, индивидуальные предприниматели вправе обжаловать действия (бездействия) должностных лиц администрации поселения и органов местного самоуправления поселения, а также решения, принятые в ходе выполнения настоящих Правил:</w:t>
      </w:r>
    </w:p>
    <w:p w:rsidR="00775AB7" w:rsidRPr="00745E74" w:rsidRDefault="00775AB7" w:rsidP="00775AB7">
      <w:pPr>
        <w:ind w:left="-567" w:firstLine="567"/>
        <w:jc w:val="both"/>
      </w:pPr>
      <w:r w:rsidRPr="00745E74">
        <w:t xml:space="preserve">-  вышестоящему должностному лицу администрации </w:t>
      </w:r>
      <w:r>
        <w:t xml:space="preserve">муниципального образования Шумское сельское поселение Кировского </w:t>
      </w:r>
      <w:r w:rsidRPr="00745E74">
        <w:t>муниципального района в досудебном порядке;</w:t>
      </w:r>
    </w:p>
    <w:p w:rsidR="00775AB7" w:rsidRPr="00745E74" w:rsidRDefault="00775AB7" w:rsidP="00775AB7">
      <w:pPr>
        <w:ind w:left="-567" w:firstLine="567"/>
        <w:jc w:val="both"/>
      </w:pPr>
      <w:r w:rsidRPr="00745E74">
        <w:t>-  в суд в порядке, предусмотренном законодательством Российской Федерации.</w:t>
      </w:r>
    </w:p>
    <w:p w:rsidR="00775AB7" w:rsidRPr="00745E74" w:rsidRDefault="00775AB7" w:rsidP="00775AB7">
      <w:pPr>
        <w:ind w:left="-567" w:firstLine="567"/>
        <w:jc w:val="both"/>
      </w:pPr>
    </w:p>
    <w:p w:rsidR="00775AB7" w:rsidRPr="00745E74" w:rsidRDefault="00775AB7" w:rsidP="00775AB7">
      <w:pPr>
        <w:ind w:left="-567" w:firstLine="567"/>
      </w:pPr>
      <w:r>
        <w:rPr>
          <w:b/>
        </w:rPr>
        <w:t>13</w:t>
      </w:r>
      <w:r w:rsidRPr="00745E74">
        <w:rPr>
          <w:b/>
        </w:rPr>
        <w:t>. Ответственность за нарушение Правил</w:t>
      </w:r>
    </w:p>
    <w:p w:rsidR="00775AB7" w:rsidRPr="00745E74" w:rsidRDefault="00775AB7" w:rsidP="00775AB7">
      <w:pPr>
        <w:ind w:left="-567" w:firstLine="567"/>
        <w:jc w:val="both"/>
        <w:rPr>
          <w:b/>
        </w:rPr>
      </w:pPr>
      <w:r>
        <w:t>13</w:t>
      </w:r>
      <w:r w:rsidRPr="00745E74">
        <w:t>.1.  За нарушение настоящих Правил физические, юридические лица, индивидуальные предприниматели несут административную ответственность в соответствии с действующим законодательством.</w:t>
      </w:r>
    </w:p>
    <w:p w:rsidR="00775AB7" w:rsidRPr="00745E74" w:rsidRDefault="00775AB7" w:rsidP="00775AB7">
      <w:pPr>
        <w:ind w:left="-567" w:firstLine="567"/>
        <w:jc w:val="both"/>
      </w:pPr>
      <w:r w:rsidRPr="005D041C">
        <w:t>1</w:t>
      </w:r>
      <w:r>
        <w:t>3</w:t>
      </w:r>
      <w:r w:rsidRPr="005D041C">
        <w:t>.2.</w:t>
      </w:r>
      <w:r w:rsidRPr="00745E74">
        <w:t xml:space="preserve"> Виновные в нарушении настоящих Правил привлекаются к ответственности в порядке, установленном законодательством об административных правонарушениях.</w:t>
      </w:r>
    </w:p>
    <w:p w:rsidR="00AC72E0" w:rsidRPr="009D32F1" w:rsidRDefault="00AC72E0" w:rsidP="00775AB7">
      <w:pPr>
        <w:jc w:val="both"/>
      </w:pPr>
    </w:p>
    <w:sectPr w:rsidR="00AC72E0" w:rsidRPr="009D32F1" w:rsidSect="00775AB7">
      <w:headerReference w:type="default" r:id="rId12"/>
      <w:headerReference w:type="first" r:id="rId13"/>
      <w:pgSz w:w="11906" w:h="16838"/>
      <w:pgMar w:top="426"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74A5" w:rsidRDefault="001374A5" w:rsidP="00DB0698">
      <w:r>
        <w:separator/>
      </w:r>
    </w:p>
  </w:endnote>
  <w:endnote w:type="continuationSeparator" w:id="1">
    <w:p w:rsidR="001374A5" w:rsidRDefault="001374A5" w:rsidP="00DB06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388">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74A5" w:rsidRDefault="001374A5" w:rsidP="00DB0698">
      <w:r>
        <w:separator/>
      </w:r>
    </w:p>
  </w:footnote>
  <w:footnote w:type="continuationSeparator" w:id="1">
    <w:p w:rsidR="001374A5" w:rsidRDefault="001374A5" w:rsidP="00DB06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B7" w:rsidRDefault="00775AB7">
    <w:pPr>
      <w:pStyle w:val="a6"/>
      <w:jc w:val="center"/>
    </w:pPr>
  </w:p>
  <w:p w:rsidR="00775AB7" w:rsidRDefault="00775AB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AB7" w:rsidRDefault="00775AB7">
    <w:pPr>
      <w:pStyle w:val="a6"/>
      <w:jc w:val="center"/>
    </w:pPr>
  </w:p>
  <w:p w:rsidR="00775AB7" w:rsidRDefault="00775AB7">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32D0CE2"/>
    <w:multiLevelType w:val="hybridMultilevel"/>
    <w:tmpl w:val="D0422B30"/>
    <w:lvl w:ilvl="0" w:tplc="49CEB4D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BD428F3"/>
    <w:multiLevelType w:val="hybridMultilevel"/>
    <w:tmpl w:val="6226B272"/>
    <w:lvl w:ilvl="0" w:tplc="CEE4B7DE">
      <w:start w:val="1"/>
      <w:numFmt w:val="decimal"/>
      <w:lvlText w:val="%1."/>
      <w:lvlJc w:val="left"/>
      <w:pPr>
        <w:ind w:left="720" w:hanging="360"/>
      </w:pPr>
      <w:rPr>
        <w:rFonts w:cs="Times New Roman" w:hint="default"/>
        <w:sz w:val="24"/>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D1C55BA"/>
    <w:multiLevelType w:val="multilevel"/>
    <w:tmpl w:val="9DB47E08"/>
    <w:lvl w:ilvl="0">
      <w:start w:val="1"/>
      <w:numFmt w:val="decimal"/>
      <w:lvlText w:val="%1."/>
      <w:lvlJc w:val="left"/>
      <w:pPr>
        <w:ind w:left="720" w:hanging="360"/>
      </w:pPr>
      <w:rPr>
        <w:rFonts w:cs="Times New Roman" w:hint="default"/>
      </w:rPr>
    </w:lvl>
    <w:lvl w:ilvl="1">
      <w:start w:val="1"/>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2D322352"/>
    <w:multiLevelType w:val="hybridMultilevel"/>
    <w:tmpl w:val="64B638C2"/>
    <w:lvl w:ilvl="0" w:tplc="CEE4B7DE">
      <w:start w:val="1"/>
      <w:numFmt w:val="decimal"/>
      <w:lvlText w:val="%1."/>
      <w:lvlJc w:val="left"/>
      <w:pPr>
        <w:ind w:left="720" w:hanging="360"/>
      </w:pPr>
      <w:rPr>
        <w:rFonts w:cs="Times New Roman" w:hint="default"/>
        <w:sz w:val="24"/>
      </w:rPr>
    </w:lvl>
    <w:lvl w:ilvl="1" w:tplc="CC6272A0">
      <w:start w:val="1"/>
      <w:numFmt w:val="decimal"/>
      <w:lvlText w:val="2.%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F8A589E"/>
    <w:multiLevelType w:val="hybridMultilevel"/>
    <w:tmpl w:val="582E4EE0"/>
    <w:lvl w:ilvl="0" w:tplc="F7C605F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84E2A4F"/>
    <w:multiLevelType w:val="hybridMultilevel"/>
    <w:tmpl w:val="CAA23FE4"/>
    <w:lvl w:ilvl="0" w:tplc="CEE4B7DE">
      <w:start w:val="1"/>
      <w:numFmt w:val="decimal"/>
      <w:lvlText w:val="%1."/>
      <w:lvlJc w:val="left"/>
      <w:pPr>
        <w:ind w:left="720" w:hanging="360"/>
      </w:pPr>
      <w:rPr>
        <w:rFonts w:cs="Times New Roman" w:hint="default"/>
        <w:sz w:val="24"/>
      </w:rPr>
    </w:lvl>
    <w:lvl w:ilvl="1" w:tplc="87B4A704">
      <w:start w:val="1"/>
      <w:numFmt w:val="decimal"/>
      <w:lvlText w:val="4.%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750626C"/>
    <w:multiLevelType w:val="multilevel"/>
    <w:tmpl w:val="1B12DC4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E713F76"/>
    <w:multiLevelType w:val="hybridMultilevel"/>
    <w:tmpl w:val="BF8E5806"/>
    <w:lvl w:ilvl="0" w:tplc="CEE4B7DE">
      <w:start w:val="1"/>
      <w:numFmt w:val="decimal"/>
      <w:lvlText w:val="%1."/>
      <w:lvlJc w:val="left"/>
      <w:pPr>
        <w:ind w:left="720" w:hanging="360"/>
      </w:pPr>
      <w:rPr>
        <w:rFonts w:cs="Times New Roman" w:hint="default"/>
        <w:sz w:val="24"/>
      </w:rPr>
    </w:lvl>
    <w:lvl w:ilvl="1" w:tplc="9D2884DE">
      <w:start w:val="1"/>
      <w:numFmt w:val="decimal"/>
      <w:lvlText w:val="3.%2."/>
      <w:lvlJc w:val="left"/>
      <w:pPr>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AA8526E"/>
    <w:multiLevelType w:val="multilevel"/>
    <w:tmpl w:val="FBCE94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7"/>
  </w:num>
  <w:num w:numId="3">
    <w:abstractNumId w:val="9"/>
  </w:num>
  <w:num w:numId="4">
    <w:abstractNumId w:val="8"/>
  </w:num>
  <w:num w:numId="5">
    <w:abstractNumId w:val="12"/>
  </w:num>
  <w:num w:numId="6">
    <w:abstractNumId w:val="10"/>
  </w:num>
  <w:num w:numId="7">
    <w:abstractNumId w:val="5"/>
  </w:num>
  <w:num w:numId="8">
    <w:abstractNumId w:val="1"/>
  </w:num>
  <w:num w:numId="9">
    <w:abstractNumId w:val="0"/>
  </w:num>
  <w:num w:numId="10">
    <w:abstractNumId w:val="2"/>
  </w:num>
  <w:num w:numId="11">
    <w:abstractNumId w:val="3"/>
  </w:num>
  <w:num w:numId="12">
    <w:abstractNumId w:val="4"/>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rawingGridVerticalSpacing w:val="136"/>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32822"/>
    <w:rsid w:val="00001919"/>
    <w:rsid w:val="00006978"/>
    <w:rsid w:val="000209B9"/>
    <w:rsid w:val="000271A8"/>
    <w:rsid w:val="00041577"/>
    <w:rsid w:val="00043DC4"/>
    <w:rsid w:val="00076BAF"/>
    <w:rsid w:val="00104D25"/>
    <w:rsid w:val="001204B0"/>
    <w:rsid w:val="0013063D"/>
    <w:rsid w:val="001311D2"/>
    <w:rsid w:val="0013734F"/>
    <w:rsid w:val="001374A5"/>
    <w:rsid w:val="00137C74"/>
    <w:rsid w:val="0014226C"/>
    <w:rsid w:val="0015577F"/>
    <w:rsid w:val="00173422"/>
    <w:rsid w:val="0017461A"/>
    <w:rsid w:val="001A1785"/>
    <w:rsid w:val="001A7D4F"/>
    <w:rsid w:val="001C5599"/>
    <w:rsid w:val="001E7DBA"/>
    <w:rsid w:val="00212E91"/>
    <w:rsid w:val="00221D2B"/>
    <w:rsid w:val="00240437"/>
    <w:rsid w:val="00257967"/>
    <w:rsid w:val="0027005C"/>
    <w:rsid w:val="0027195D"/>
    <w:rsid w:val="00282ED2"/>
    <w:rsid w:val="0029244A"/>
    <w:rsid w:val="00293D13"/>
    <w:rsid w:val="002B07CB"/>
    <w:rsid w:val="002B7EC4"/>
    <w:rsid w:val="003175D8"/>
    <w:rsid w:val="00370DAC"/>
    <w:rsid w:val="003B7FBE"/>
    <w:rsid w:val="003E27B2"/>
    <w:rsid w:val="003F64FD"/>
    <w:rsid w:val="004126CC"/>
    <w:rsid w:val="004155D1"/>
    <w:rsid w:val="00425D82"/>
    <w:rsid w:val="00444EB6"/>
    <w:rsid w:val="004461A8"/>
    <w:rsid w:val="00465572"/>
    <w:rsid w:val="00483A71"/>
    <w:rsid w:val="004A6BB8"/>
    <w:rsid w:val="004E26EA"/>
    <w:rsid w:val="004E396F"/>
    <w:rsid w:val="004F2595"/>
    <w:rsid w:val="004F3D16"/>
    <w:rsid w:val="00513E21"/>
    <w:rsid w:val="005208A9"/>
    <w:rsid w:val="005308A8"/>
    <w:rsid w:val="00544204"/>
    <w:rsid w:val="00547E2C"/>
    <w:rsid w:val="00553D34"/>
    <w:rsid w:val="005668D5"/>
    <w:rsid w:val="00583D86"/>
    <w:rsid w:val="005B16F5"/>
    <w:rsid w:val="005B1F74"/>
    <w:rsid w:val="005B61B7"/>
    <w:rsid w:val="005C5E63"/>
    <w:rsid w:val="005D46AC"/>
    <w:rsid w:val="005D5E38"/>
    <w:rsid w:val="005E11CB"/>
    <w:rsid w:val="005F7DDD"/>
    <w:rsid w:val="00632822"/>
    <w:rsid w:val="0064150B"/>
    <w:rsid w:val="006604C1"/>
    <w:rsid w:val="00687724"/>
    <w:rsid w:val="006C6A27"/>
    <w:rsid w:val="006D2136"/>
    <w:rsid w:val="007446D0"/>
    <w:rsid w:val="00754EF1"/>
    <w:rsid w:val="00757899"/>
    <w:rsid w:val="00775AB7"/>
    <w:rsid w:val="00790494"/>
    <w:rsid w:val="007A47EC"/>
    <w:rsid w:val="007B0496"/>
    <w:rsid w:val="007B1A91"/>
    <w:rsid w:val="008132C7"/>
    <w:rsid w:val="0083009F"/>
    <w:rsid w:val="008530B5"/>
    <w:rsid w:val="00861BB6"/>
    <w:rsid w:val="00873AB6"/>
    <w:rsid w:val="0088066E"/>
    <w:rsid w:val="00886E4F"/>
    <w:rsid w:val="008943C9"/>
    <w:rsid w:val="008B5AB3"/>
    <w:rsid w:val="008D33CE"/>
    <w:rsid w:val="00945FF0"/>
    <w:rsid w:val="00953060"/>
    <w:rsid w:val="00984AF6"/>
    <w:rsid w:val="009C37DC"/>
    <w:rsid w:val="009C6F15"/>
    <w:rsid w:val="009D32F1"/>
    <w:rsid w:val="009E011F"/>
    <w:rsid w:val="00A3727B"/>
    <w:rsid w:val="00A4473E"/>
    <w:rsid w:val="00A4661B"/>
    <w:rsid w:val="00A474D0"/>
    <w:rsid w:val="00A86525"/>
    <w:rsid w:val="00AC0E82"/>
    <w:rsid w:val="00AC72E0"/>
    <w:rsid w:val="00AE1DAD"/>
    <w:rsid w:val="00B0479A"/>
    <w:rsid w:val="00B1738C"/>
    <w:rsid w:val="00B53ADC"/>
    <w:rsid w:val="00B67391"/>
    <w:rsid w:val="00B73E0A"/>
    <w:rsid w:val="00B773E9"/>
    <w:rsid w:val="00B87E4B"/>
    <w:rsid w:val="00B9658A"/>
    <w:rsid w:val="00BB202B"/>
    <w:rsid w:val="00BB2374"/>
    <w:rsid w:val="00BC1C53"/>
    <w:rsid w:val="00BC354A"/>
    <w:rsid w:val="00BD3F4D"/>
    <w:rsid w:val="00BD5EC1"/>
    <w:rsid w:val="00C04F0C"/>
    <w:rsid w:val="00C056CC"/>
    <w:rsid w:val="00C077BF"/>
    <w:rsid w:val="00C45110"/>
    <w:rsid w:val="00C70400"/>
    <w:rsid w:val="00C776CE"/>
    <w:rsid w:val="00C9011C"/>
    <w:rsid w:val="00C94FE2"/>
    <w:rsid w:val="00CC5457"/>
    <w:rsid w:val="00CD52D0"/>
    <w:rsid w:val="00CF6F51"/>
    <w:rsid w:val="00D70294"/>
    <w:rsid w:val="00D90192"/>
    <w:rsid w:val="00D90AAB"/>
    <w:rsid w:val="00DA6447"/>
    <w:rsid w:val="00DA68D5"/>
    <w:rsid w:val="00DB0698"/>
    <w:rsid w:val="00DB4357"/>
    <w:rsid w:val="00DC036B"/>
    <w:rsid w:val="00DC11FF"/>
    <w:rsid w:val="00DE7605"/>
    <w:rsid w:val="00DF0BB3"/>
    <w:rsid w:val="00DF0D05"/>
    <w:rsid w:val="00DF56A1"/>
    <w:rsid w:val="00E22BA7"/>
    <w:rsid w:val="00E414CD"/>
    <w:rsid w:val="00E51B30"/>
    <w:rsid w:val="00EA466F"/>
    <w:rsid w:val="00EA5118"/>
    <w:rsid w:val="00EC0B41"/>
    <w:rsid w:val="00EC5896"/>
    <w:rsid w:val="00EF708E"/>
    <w:rsid w:val="00F00804"/>
    <w:rsid w:val="00F12FD8"/>
    <w:rsid w:val="00F13B60"/>
    <w:rsid w:val="00F15D09"/>
    <w:rsid w:val="00F603EC"/>
    <w:rsid w:val="00F70CA7"/>
    <w:rsid w:val="00F83608"/>
    <w:rsid w:val="00FA437D"/>
    <w:rsid w:val="00FA4EB7"/>
    <w:rsid w:val="00FC677A"/>
    <w:rsid w:val="00FD7A4B"/>
    <w:rsid w:val="00FF039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A91"/>
    <w:rPr>
      <w:rFonts w:ascii="Times New Roman" w:hAnsi="Times New Roman"/>
      <w:sz w:val="24"/>
      <w:szCs w:val="24"/>
    </w:rPr>
  </w:style>
  <w:style w:type="paragraph" w:styleId="1">
    <w:name w:val="heading 1"/>
    <w:basedOn w:val="a"/>
    <w:next w:val="a"/>
    <w:link w:val="10"/>
    <w:qFormat/>
    <w:locked/>
    <w:rsid w:val="00B73E0A"/>
    <w:pPr>
      <w:keepNext/>
      <w:spacing w:before="240" w:after="60"/>
      <w:outlineLvl w:val="0"/>
    </w:pPr>
    <w:rPr>
      <w:rFonts w:ascii="Arial" w:hAnsi="Arial" w:cs="Arial"/>
      <w:b/>
      <w:bCs/>
      <w:kern w:val="32"/>
      <w:sz w:val="32"/>
      <w:szCs w:val="32"/>
    </w:rPr>
  </w:style>
  <w:style w:type="paragraph" w:styleId="3">
    <w:name w:val="heading 3"/>
    <w:basedOn w:val="a"/>
    <w:next w:val="a0"/>
    <w:link w:val="30"/>
    <w:qFormat/>
    <w:locked/>
    <w:rsid w:val="00775AB7"/>
    <w:pPr>
      <w:keepNext/>
      <w:suppressAutoHyphens/>
      <w:spacing w:before="240" w:after="60" w:line="100" w:lineRule="atLeast"/>
      <w:ind w:left="2508" w:hanging="180"/>
      <w:outlineLvl w:val="2"/>
    </w:pPr>
    <w:rPr>
      <w:rFonts w:ascii="Arial" w:hAnsi="Arial"/>
      <w:b/>
      <w:bCs/>
      <w:sz w:val="26"/>
      <w:szCs w:val="26"/>
      <w:lang w:eastAsia="ar-SA"/>
    </w:rPr>
  </w:style>
  <w:style w:type="paragraph" w:styleId="5">
    <w:name w:val="heading 5"/>
    <w:basedOn w:val="a"/>
    <w:next w:val="a"/>
    <w:link w:val="50"/>
    <w:unhideWhenUsed/>
    <w:qFormat/>
    <w:locked/>
    <w:rsid w:val="00775AB7"/>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155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qFormat/>
    <w:rsid w:val="00687724"/>
    <w:pPr>
      <w:ind w:left="720"/>
      <w:contextualSpacing/>
    </w:pPr>
  </w:style>
  <w:style w:type="paragraph" w:styleId="a6">
    <w:name w:val="header"/>
    <w:basedOn w:val="a"/>
    <w:link w:val="a7"/>
    <w:uiPriority w:val="99"/>
    <w:rsid w:val="00DB0698"/>
    <w:pPr>
      <w:tabs>
        <w:tab w:val="center" w:pos="4677"/>
        <w:tab w:val="right" w:pos="9355"/>
      </w:tabs>
    </w:pPr>
  </w:style>
  <w:style w:type="character" w:customStyle="1" w:styleId="a7">
    <w:name w:val="Верхний колонтитул Знак"/>
    <w:basedOn w:val="a1"/>
    <w:link w:val="a6"/>
    <w:uiPriority w:val="99"/>
    <w:locked/>
    <w:rsid w:val="00DB0698"/>
    <w:rPr>
      <w:rFonts w:ascii="Times New Roman" w:hAnsi="Times New Roman" w:cs="Times New Roman"/>
      <w:sz w:val="24"/>
      <w:szCs w:val="24"/>
      <w:lang w:eastAsia="ru-RU"/>
    </w:rPr>
  </w:style>
  <w:style w:type="paragraph" w:styleId="a8">
    <w:name w:val="footer"/>
    <w:basedOn w:val="a"/>
    <w:link w:val="a9"/>
    <w:uiPriority w:val="99"/>
    <w:semiHidden/>
    <w:rsid w:val="00DB0698"/>
    <w:pPr>
      <w:tabs>
        <w:tab w:val="center" w:pos="4677"/>
        <w:tab w:val="right" w:pos="9355"/>
      </w:tabs>
    </w:pPr>
  </w:style>
  <w:style w:type="character" w:customStyle="1" w:styleId="a9">
    <w:name w:val="Нижний колонтитул Знак"/>
    <w:basedOn w:val="a1"/>
    <w:link w:val="a8"/>
    <w:uiPriority w:val="99"/>
    <w:semiHidden/>
    <w:locked/>
    <w:rsid w:val="00DB0698"/>
    <w:rPr>
      <w:rFonts w:ascii="Times New Roman" w:hAnsi="Times New Roman" w:cs="Times New Roman"/>
      <w:sz w:val="24"/>
      <w:szCs w:val="24"/>
      <w:lang w:eastAsia="ru-RU"/>
    </w:rPr>
  </w:style>
  <w:style w:type="character" w:styleId="aa">
    <w:name w:val="Hyperlink"/>
    <w:basedOn w:val="a1"/>
    <w:rsid w:val="001A7D4F"/>
    <w:rPr>
      <w:rFonts w:cs="Times New Roman"/>
      <w:color w:val="0000FF"/>
      <w:u w:val="single"/>
    </w:rPr>
  </w:style>
  <w:style w:type="character" w:customStyle="1" w:styleId="10">
    <w:name w:val="Заголовок 1 Знак"/>
    <w:basedOn w:val="a1"/>
    <w:link w:val="1"/>
    <w:rsid w:val="00B73E0A"/>
    <w:rPr>
      <w:rFonts w:ascii="Arial" w:hAnsi="Arial" w:cs="Arial"/>
      <w:b/>
      <w:bCs/>
      <w:kern w:val="32"/>
      <w:sz w:val="32"/>
      <w:szCs w:val="32"/>
    </w:rPr>
  </w:style>
  <w:style w:type="character" w:customStyle="1" w:styleId="50">
    <w:name w:val="Заголовок 5 Знак"/>
    <w:basedOn w:val="a1"/>
    <w:link w:val="5"/>
    <w:rsid w:val="00775AB7"/>
    <w:rPr>
      <w:rFonts w:ascii="Calibri" w:eastAsia="Times New Roman" w:hAnsi="Calibri" w:cs="Times New Roman"/>
      <w:b/>
      <w:bCs/>
      <w:i/>
      <w:iCs/>
      <w:sz w:val="26"/>
      <w:szCs w:val="26"/>
    </w:rPr>
  </w:style>
  <w:style w:type="character" w:customStyle="1" w:styleId="30">
    <w:name w:val="Заголовок 3 Знак"/>
    <w:basedOn w:val="a1"/>
    <w:link w:val="3"/>
    <w:rsid w:val="00775AB7"/>
    <w:rPr>
      <w:rFonts w:ascii="Arial" w:hAnsi="Arial"/>
      <w:b/>
      <w:bCs/>
      <w:sz w:val="26"/>
      <w:szCs w:val="26"/>
      <w:lang w:eastAsia="ar-SA"/>
    </w:rPr>
  </w:style>
  <w:style w:type="paragraph" w:styleId="ab">
    <w:name w:val="Balloon Text"/>
    <w:basedOn w:val="a"/>
    <w:link w:val="ac"/>
    <w:semiHidden/>
    <w:unhideWhenUsed/>
    <w:rsid w:val="00775AB7"/>
    <w:rPr>
      <w:rFonts w:ascii="Tahoma" w:hAnsi="Tahoma"/>
      <w:sz w:val="16"/>
      <w:szCs w:val="16"/>
    </w:rPr>
  </w:style>
  <w:style w:type="character" w:customStyle="1" w:styleId="ac">
    <w:name w:val="Текст выноски Знак"/>
    <w:basedOn w:val="a1"/>
    <w:link w:val="ab"/>
    <w:semiHidden/>
    <w:rsid w:val="00775AB7"/>
    <w:rPr>
      <w:rFonts w:ascii="Tahoma" w:hAnsi="Tahoma"/>
      <w:sz w:val="16"/>
      <w:szCs w:val="16"/>
    </w:rPr>
  </w:style>
  <w:style w:type="paragraph" w:customStyle="1" w:styleId="ConsPlusNormal">
    <w:name w:val="ConsPlusNormal"/>
    <w:rsid w:val="00775AB7"/>
    <w:pPr>
      <w:widowControl w:val="0"/>
      <w:autoSpaceDE w:val="0"/>
      <w:autoSpaceDN w:val="0"/>
      <w:adjustRightInd w:val="0"/>
    </w:pPr>
    <w:rPr>
      <w:rFonts w:ascii="Times New Roman" w:hAnsi="Times New Roman"/>
      <w:sz w:val="24"/>
      <w:szCs w:val="24"/>
    </w:rPr>
  </w:style>
  <w:style w:type="paragraph" w:customStyle="1" w:styleId="ConsPlusTitle">
    <w:name w:val="ConsPlusTitle"/>
    <w:rsid w:val="00775AB7"/>
    <w:pPr>
      <w:widowControl w:val="0"/>
      <w:suppressAutoHyphens/>
      <w:spacing w:after="160" w:line="256" w:lineRule="auto"/>
    </w:pPr>
    <w:rPr>
      <w:rFonts w:eastAsia="SimSun" w:cs="font388"/>
      <w:b/>
      <w:bCs/>
      <w:sz w:val="24"/>
      <w:szCs w:val="24"/>
      <w:lang w:eastAsia="ar-SA"/>
    </w:rPr>
  </w:style>
  <w:style w:type="character" w:customStyle="1" w:styleId="11">
    <w:name w:val="Основной шрифт абзаца1"/>
    <w:rsid w:val="00775AB7"/>
  </w:style>
  <w:style w:type="character" w:customStyle="1" w:styleId="ad">
    <w:name w:val="Текст сноски Знак"/>
    <w:rsid w:val="00775AB7"/>
    <w:rPr>
      <w:rFonts w:ascii="Times New Roman" w:eastAsia="Times New Roman" w:hAnsi="Times New Roman" w:cs="Times New Roman"/>
      <w:sz w:val="20"/>
      <w:szCs w:val="20"/>
    </w:rPr>
  </w:style>
  <w:style w:type="character" w:customStyle="1" w:styleId="12">
    <w:name w:val="Знак сноски1"/>
    <w:rsid w:val="00775AB7"/>
    <w:rPr>
      <w:vertAlign w:val="superscript"/>
    </w:rPr>
  </w:style>
  <w:style w:type="character" w:customStyle="1" w:styleId="ae">
    <w:name w:val="Символ нумерации"/>
    <w:rsid w:val="00775AB7"/>
  </w:style>
  <w:style w:type="character" w:customStyle="1" w:styleId="WW8Num3z0">
    <w:name w:val="WW8Num3z0"/>
    <w:rsid w:val="00775AB7"/>
    <w:rPr>
      <w:rFonts w:cs="Times New Roman"/>
    </w:rPr>
  </w:style>
  <w:style w:type="character" w:customStyle="1" w:styleId="WW8Num3z1">
    <w:name w:val="WW8Num3z1"/>
    <w:rsid w:val="00775AB7"/>
  </w:style>
  <w:style w:type="character" w:customStyle="1" w:styleId="WW8Num3z2">
    <w:name w:val="WW8Num3z2"/>
    <w:rsid w:val="00775AB7"/>
  </w:style>
  <w:style w:type="character" w:customStyle="1" w:styleId="WW8Num3z3">
    <w:name w:val="WW8Num3z3"/>
    <w:rsid w:val="00775AB7"/>
  </w:style>
  <w:style w:type="character" w:customStyle="1" w:styleId="WW8Num3z4">
    <w:name w:val="WW8Num3z4"/>
    <w:rsid w:val="00775AB7"/>
  </w:style>
  <w:style w:type="character" w:customStyle="1" w:styleId="WW8Num3z5">
    <w:name w:val="WW8Num3z5"/>
    <w:rsid w:val="00775AB7"/>
  </w:style>
  <w:style w:type="character" w:customStyle="1" w:styleId="WW8Num3z6">
    <w:name w:val="WW8Num3z6"/>
    <w:rsid w:val="00775AB7"/>
  </w:style>
  <w:style w:type="character" w:customStyle="1" w:styleId="WW8Num3z7">
    <w:name w:val="WW8Num3z7"/>
    <w:rsid w:val="00775AB7"/>
  </w:style>
  <w:style w:type="character" w:customStyle="1" w:styleId="WW8Num3z8">
    <w:name w:val="WW8Num3z8"/>
    <w:rsid w:val="00775AB7"/>
  </w:style>
  <w:style w:type="character" w:customStyle="1" w:styleId="apple-converted-space">
    <w:name w:val="apple-converted-space"/>
    <w:rsid w:val="00775AB7"/>
    <w:rPr>
      <w:rFonts w:cs="Times New Roman"/>
    </w:rPr>
  </w:style>
  <w:style w:type="character" w:customStyle="1" w:styleId="WW8Num5z0">
    <w:name w:val="WW8Num5z0"/>
    <w:rsid w:val="00775AB7"/>
    <w:rPr>
      <w:rFonts w:ascii="Symbol" w:hAnsi="Symbol" w:cs="Times New Roman" w:hint="default"/>
      <w:color w:val="auto"/>
    </w:rPr>
  </w:style>
  <w:style w:type="character" w:customStyle="1" w:styleId="WW8Num5z1">
    <w:name w:val="WW8Num5z1"/>
    <w:rsid w:val="00775AB7"/>
    <w:rPr>
      <w:rFonts w:ascii="Courier New" w:hAnsi="Courier New" w:cs="Courier New" w:hint="default"/>
    </w:rPr>
  </w:style>
  <w:style w:type="character" w:customStyle="1" w:styleId="WW8Num5z2">
    <w:name w:val="WW8Num5z2"/>
    <w:rsid w:val="00775AB7"/>
    <w:rPr>
      <w:rFonts w:ascii="Wingdings" w:hAnsi="Wingdings" w:cs="Wingdings" w:hint="default"/>
    </w:rPr>
  </w:style>
  <w:style w:type="character" w:customStyle="1" w:styleId="WW8Num5z3">
    <w:name w:val="WW8Num5z3"/>
    <w:rsid w:val="00775AB7"/>
    <w:rPr>
      <w:rFonts w:ascii="Symbol" w:hAnsi="Symbol" w:cs="Symbol" w:hint="default"/>
    </w:rPr>
  </w:style>
  <w:style w:type="character" w:customStyle="1" w:styleId="af">
    <w:name w:val="Маркеры списка"/>
    <w:rsid w:val="00775AB7"/>
    <w:rPr>
      <w:rFonts w:ascii="OpenSymbol" w:eastAsia="OpenSymbol" w:hAnsi="OpenSymbol" w:cs="OpenSymbol"/>
    </w:rPr>
  </w:style>
  <w:style w:type="paragraph" w:customStyle="1" w:styleId="13">
    <w:name w:val="Заголовок1"/>
    <w:basedOn w:val="a"/>
    <w:next w:val="a0"/>
    <w:rsid w:val="00775AB7"/>
    <w:pPr>
      <w:keepNext/>
      <w:suppressAutoHyphens/>
      <w:spacing w:before="240" w:after="120" w:line="100" w:lineRule="atLeast"/>
    </w:pPr>
    <w:rPr>
      <w:rFonts w:ascii="Arial" w:eastAsia="Microsoft YaHei" w:hAnsi="Arial" w:cs="Mangal"/>
      <w:sz w:val="28"/>
      <w:szCs w:val="28"/>
      <w:lang w:eastAsia="ar-SA"/>
    </w:rPr>
  </w:style>
  <w:style w:type="paragraph" w:styleId="a0">
    <w:name w:val="Body Text"/>
    <w:basedOn w:val="a"/>
    <w:link w:val="af0"/>
    <w:rsid w:val="00775AB7"/>
    <w:pPr>
      <w:suppressAutoHyphens/>
      <w:spacing w:after="120" w:line="100" w:lineRule="atLeast"/>
    </w:pPr>
    <w:rPr>
      <w:lang w:eastAsia="ar-SA"/>
    </w:rPr>
  </w:style>
  <w:style w:type="character" w:customStyle="1" w:styleId="af0">
    <w:name w:val="Основной текст Знак"/>
    <w:basedOn w:val="a1"/>
    <w:link w:val="a0"/>
    <w:rsid w:val="00775AB7"/>
    <w:rPr>
      <w:rFonts w:ascii="Times New Roman" w:hAnsi="Times New Roman"/>
      <w:sz w:val="24"/>
      <w:szCs w:val="24"/>
      <w:lang w:eastAsia="ar-SA"/>
    </w:rPr>
  </w:style>
  <w:style w:type="paragraph" w:styleId="af1">
    <w:name w:val="List"/>
    <w:basedOn w:val="a0"/>
    <w:rsid w:val="00775AB7"/>
    <w:rPr>
      <w:rFonts w:cs="Mangal"/>
    </w:rPr>
  </w:style>
  <w:style w:type="paragraph" w:customStyle="1" w:styleId="14">
    <w:name w:val="Название1"/>
    <w:basedOn w:val="a"/>
    <w:rsid w:val="00775AB7"/>
    <w:pPr>
      <w:suppressLineNumbers/>
      <w:suppressAutoHyphens/>
      <w:spacing w:before="120" w:after="120" w:line="100" w:lineRule="atLeast"/>
    </w:pPr>
    <w:rPr>
      <w:rFonts w:cs="Mangal"/>
      <w:i/>
      <w:iCs/>
      <w:lang w:eastAsia="ar-SA"/>
    </w:rPr>
  </w:style>
  <w:style w:type="paragraph" w:customStyle="1" w:styleId="15">
    <w:name w:val="Указатель1"/>
    <w:basedOn w:val="a"/>
    <w:rsid w:val="00775AB7"/>
    <w:pPr>
      <w:suppressLineNumbers/>
      <w:suppressAutoHyphens/>
      <w:spacing w:line="100" w:lineRule="atLeast"/>
    </w:pPr>
    <w:rPr>
      <w:rFonts w:cs="Mangal"/>
      <w:lang w:eastAsia="ar-SA"/>
    </w:rPr>
  </w:style>
  <w:style w:type="paragraph" w:customStyle="1" w:styleId="16">
    <w:name w:val="Текст сноски1"/>
    <w:basedOn w:val="a"/>
    <w:rsid w:val="00775AB7"/>
    <w:pPr>
      <w:suppressAutoHyphens/>
      <w:spacing w:line="100" w:lineRule="atLeast"/>
    </w:pPr>
    <w:rPr>
      <w:sz w:val="20"/>
      <w:szCs w:val="20"/>
      <w:lang w:eastAsia="ar-SA"/>
    </w:rPr>
  </w:style>
  <w:style w:type="paragraph" w:customStyle="1" w:styleId="17">
    <w:name w:val="Текст выноски1"/>
    <w:basedOn w:val="a"/>
    <w:rsid w:val="00775AB7"/>
    <w:pPr>
      <w:suppressAutoHyphens/>
      <w:spacing w:line="100" w:lineRule="atLeast"/>
    </w:pPr>
    <w:rPr>
      <w:rFonts w:ascii="Segoe UI" w:hAnsi="Segoe UI" w:cs="Segoe UI"/>
      <w:sz w:val="18"/>
      <w:szCs w:val="18"/>
      <w:lang w:eastAsia="ar-SA"/>
    </w:rPr>
  </w:style>
  <w:style w:type="paragraph" w:customStyle="1" w:styleId="18">
    <w:name w:val="Абзац списка1"/>
    <w:basedOn w:val="a"/>
    <w:rsid w:val="00775AB7"/>
    <w:pPr>
      <w:suppressAutoHyphens/>
      <w:spacing w:line="360" w:lineRule="auto"/>
      <w:ind w:left="720" w:firstLine="709"/>
      <w:jc w:val="both"/>
    </w:pPr>
    <w:rPr>
      <w:lang w:eastAsia="ar-SA"/>
    </w:rPr>
  </w:style>
  <w:style w:type="paragraph" w:customStyle="1" w:styleId="19">
    <w:name w:val="Название объекта1"/>
    <w:basedOn w:val="a"/>
    <w:rsid w:val="00775AB7"/>
    <w:pPr>
      <w:suppressAutoHyphens/>
      <w:spacing w:line="100" w:lineRule="atLeast"/>
      <w:jc w:val="center"/>
    </w:pPr>
    <w:rPr>
      <w:sz w:val="28"/>
      <w:lang w:eastAsia="ar-SA"/>
    </w:rPr>
  </w:style>
  <w:style w:type="paragraph" w:customStyle="1" w:styleId="21">
    <w:name w:val="Основной текст с отступом 21"/>
    <w:basedOn w:val="a"/>
    <w:rsid w:val="00775AB7"/>
    <w:pPr>
      <w:suppressAutoHyphens/>
      <w:spacing w:after="120" w:line="480" w:lineRule="auto"/>
      <w:ind w:left="283"/>
    </w:pPr>
    <w:rPr>
      <w:lang w:eastAsia="ar-SA"/>
    </w:rPr>
  </w:style>
  <w:style w:type="paragraph" w:customStyle="1" w:styleId="HTML1">
    <w:name w:val="Стандартный HTML1"/>
    <w:basedOn w:val="a"/>
    <w:rsid w:val="00775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0"/>
      <w:lang w:eastAsia="ar-SA"/>
    </w:rPr>
  </w:style>
  <w:style w:type="paragraph" w:styleId="af2">
    <w:name w:val="Body Text Indent"/>
    <w:basedOn w:val="a"/>
    <w:link w:val="af3"/>
    <w:rsid w:val="00775AB7"/>
    <w:pPr>
      <w:suppressAutoHyphens/>
      <w:spacing w:after="120" w:line="100" w:lineRule="atLeast"/>
      <w:ind w:left="283"/>
    </w:pPr>
    <w:rPr>
      <w:lang w:eastAsia="ar-SA"/>
    </w:rPr>
  </w:style>
  <w:style w:type="character" w:customStyle="1" w:styleId="af3">
    <w:name w:val="Основной текст с отступом Знак"/>
    <w:basedOn w:val="a1"/>
    <w:link w:val="af2"/>
    <w:rsid w:val="00775AB7"/>
    <w:rPr>
      <w:rFonts w:ascii="Times New Roman" w:hAnsi="Times New Roman"/>
      <w:sz w:val="24"/>
      <w:szCs w:val="24"/>
      <w:lang w:eastAsia="ar-SA"/>
    </w:rPr>
  </w:style>
  <w:style w:type="paragraph" w:customStyle="1" w:styleId="1a">
    <w:name w:val="Обычный (веб)1"/>
    <w:basedOn w:val="a"/>
    <w:rsid w:val="00775AB7"/>
    <w:pPr>
      <w:suppressAutoHyphens/>
      <w:spacing w:before="100" w:after="100" w:line="100" w:lineRule="atLeast"/>
    </w:pPr>
    <w:rPr>
      <w:lang w:eastAsia="ar-SA"/>
    </w:rPr>
  </w:style>
  <w:style w:type="paragraph" w:customStyle="1" w:styleId="31">
    <w:name w:val="Основной текст с отступом 31"/>
    <w:basedOn w:val="a"/>
    <w:rsid w:val="00775AB7"/>
    <w:pPr>
      <w:suppressAutoHyphens/>
      <w:spacing w:after="120" w:line="100" w:lineRule="atLeast"/>
      <w:ind w:left="283"/>
    </w:pPr>
    <w:rPr>
      <w:sz w:val="16"/>
      <w:szCs w:val="16"/>
      <w:lang w:eastAsia="ar-SA"/>
    </w:rPr>
  </w:style>
  <w:style w:type="paragraph" w:customStyle="1" w:styleId="1b">
    <w:name w:val="Без интервала1"/>
    <w:basedOn w:val="a"/>
    <w:rsid w:val="00775AB7"/>
    <w:pPr>
      <w:suppressAutoHyphens/>
      <w:spacing w:line="100" w:lineRule="atLeast"/>
    </w:pPr>
    <w:rPr>
      <w:rFonts w:ascii="Calibri" w:hAnsi="Calibri"/>
      <w:sz w:val="22"/>
      <w:szCs w:val="22"/>
      <w:lang w:val="en-US" w:eastAsia="ar-SA"/>
    </w:rPr>
  </w:style>
  <w:style w:type="paragraph" w:customStyle="1" w:styleId="310">
    <w:name w:val="Основной текст 31"/>
    <w:basedOn w:val="a"/>
    <w:rsid w:val="00775AB7"/>
    <w:pPr>
      <w:suppressAutoHyphens/>
      <w:spacing w:after="120" w:line="100" w:lineRule="atLeast"/>
    </w:pPr>
    <w:rPr>
      <w:sz w:val="16"/>
      <w:szCs w:val="16"/>
      <w:lang w:eastAsia="ar-SA"/>
    </w:rPr>
  </w:style>
  <w:style w:type="paragraph" w:styleId="af4">
    <w:name w:val="Normal (Web)"/>
    <w:basedOn w:val="a"/>
    <w:rsid w:val="00775AB7"/>
    <w:pPr>
      <w:suppressAutoHyphens/>
      <w:spacing w:before="280" w:after="280" w:line="100" w:lineRule="atLeast"/>
    </w:pPr>
    <w:rPr>
      <w:lang w:eastAsia="ar-SA"/>
    </w:rPr>
  </w:style>
  <w:style w:type="paragraph" w:customStyle="1" w:styleId="formattexttopleveltext">
    <w:name w:val="formattext topleveltext"/>
    <w:basedOn w:val="a"/>
    <w:rsid w:val="00775AB7"/>
    <w:pPr>
      <w:spacing w:before="100" w:beforeAutospacing="1" w:after="100" w:afterAutospacing="1"/>
    </w:pPr>
  </w:style>
  <w:style w:type="paragraph" w:styleId="af5">
    <w:name w:val="No Spacing"/>
    <w:qFormat/>
    <w:rsid w:val="00775AB7"/>
    <w:rPr>
      <w:rFonts w:cs="Calibri"/>
      <w:sz w:val="22"/>
      <w:szCs w:val="22"/>
      <w:lang w:eastAsia="en-US"/>
    </w:rPr>
  </w:style>
  <w:style w:type="character" w:customStyle="1" w:styleId="af6">
    <w:name w:val="Основной текст_"/>
    <w:basedOn w:val="a1"/>
    <w:link w:val="1c"/>
    <w:rsid w:val="00775AB7"/>
    <w:rPr>
      <w:rFonts w:ascii="Times New Roman" w:hAnsi="Times New Roman"/>
    </w:rPr>
  </w:style>
  <w:style w:type="character" w:customStyle="1" w:styleId="2">
    <w:name w:val="Заголовок №2_"/>
    <w:basedOn w:val="a1"/>
    <w:link w:val="20"/>
    <w:rsid w:val="00775AB7"/>
    <w:rPr>
      <w:rFonts w:ascii="Times New Roman" w:hAnsi="Times New Roman"/>
      <w:b/>
      <w:bCs/>
    </w:rPr>
  </w:style>
  <w:style w:type="paragraph" w:customStyle="1" w:styleId="1c">
    <w:name w:val="Основной текст1"/>
    <w:basedOn w:val="a"/>
    <w:link w:val="af6"/>
    <w:rsid w:val="00775AB7"/>
    <w:pPr>
      <w:widowControl w:val="0"/>
      <w:ind w:firstLine="400"/>
    </w:pPr>
    <w:rPr>
      <w:sz w:val="20"/>
      <w:szCs w:val="20"/>
    </w:rPr>
  </w:style>
  <w:style w:type="paragraph" w:customStyle="1" w:styleId="20">
    <w:name w:val="Заголовок №2"/>
    <w:basedOn w:val="a"/>
    <w:link w:val="2"/>
    <w:rsid w:val="00775AB7"/>
    <w:pPr>
      <w:widowControl w:val="0"/>
      <w:ind w:firstLine="620"/>
      <w:outlineLvl w:val="1"/>
    </w:pPr>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DC24C4A4E2B997F64779DCC154812BB84826E342E3C99ECCB5FFC535H5n8H"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A07C27B2351D92AAF1033AF046073A734D6D8651A17B57AAFDF13857B41E02AE64DBB30B78EF2B8C71E4g8cF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0EA07C27B2351D92AAF11D37E62A593E77443B8B56AF7204FEA2AA6500BD1455E92B82F14F75EE2Ag8c9L" TargetMode="External"/><Relationship Id="rId4" Type="http://schemas.openxmlformats.org/officeDocument/2006/relationships/webSettings" Target="webSettings.xml"/><Relationship Id="rId9" Type="http://schemas.openxmlformats.org/officeDocument/2006/relationships/hyperlink" Target="consultantplus://offline/ref=406D5EB00F70195815E5730B1E2A7475D99EC1C5C52F697E008DE21855B48CD1375F87F5F6D878E0n5RA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1083</TotalTime>
  <Pages>1</Pages>
  <Words>19494</Words>
  <Characters>111117</Characters>
  <Application>Microsoft Office Word</Application>
  <DocSecurity>0</DocSecurity>
  <Lines>925</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130351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ADMIVOL</dc:creator>
  <cp:keywords/>
  <dc:description/>
  <cp:lastModifiedBy>Пользователь Windows</cp:lastModifiedBy>
  <cp:revision>47</cp:revision>
  <cp:lastPrinted>2022-12-16T12:26:00Z</cp:lastPrinted>
  <dcterms:created xsi:type="dcterms:W3CDTF">2017-10-19T11:49:00Z</dcterms:created>
  <dcterms:modified xsi:type="dcterms:W3CDTF">2022-12-16T12:29:00Z</dcterms:modified>
</cp:coreProperties>
</file>